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BBA0D" w14:textId="77777777" w:rsidR="00FC2B38" w:rsidRPr="00162FDB" w:rsidRDefault="00FC2B38" w:rsidP="00BA774B">
      <w:pPr>
        <w:spacing w:after="0" w:line="240" w:lineRule="auto"/>
        <w:ind w:firstLine="709"/>
        <w:jc w:val="center"/>
        <w:rPr>
          <w:rFonts w:ascii="Times New Roman" w:hAnsi="Times New Roman" w:cs="Times New Roman"/>
          <w:b/>
          <w:sz w:val="26"/>
          <w:szCs w:val="26"/>
        </w:rPr>
      </w:pPr>
      <w:r w:rsidRPr="00162FDB">
        <w:rPr>
          <w:rFonts w:ascii="Times New Roman" w:hAnsi="Times New Roman" w:cs="Times New Roman"/>
          <w:b/>
          <w:sz w:val="26"/>
          <w:szCs w:val="26"/>
          <w:lang w:eastAsia="ar-SA"/>
        </w:rPr>
        <w:t>Г</w:t>
      </w:r>
      <w:bookmarkStart w:id="0" w:name="_GoBack"/>
      <w:bookmarkEnd w:id="0"/>
      <w:r w:rsidRPr="00162FDB">
        <w:rPr>
          <w:rFonts w:ascii="Times New Roman" w:hAnsi="Times New Roman" w:cs="Times New Roman"/>
          <w:b/>
          <w:sz w:val="26"/>
          <w:szCs w:val="26"/>
          <w:lang w:eastAsia="ar-SA"/>
        </w:rPr>
        <w:t>ЛАВА</w:t>
      </w:r>
    </w:p>
    <w:p w14:paraId="67AD4742" w14:textId="670D4F98" w:rsidR="00FC2B38" w:rsidRPr="00162FDB" w:rsidRDefault="00207736" w:rsidP="00BA774B">
      <w:pPr>
        <w:snapToGrid w:val="0"/>
        <w:spacing w:after="0" w:line="240" w:lineRule="auto"/>
        <w:ind w:firstLine="709"/>
        <w:jc w:val="center"/>
        <w:rPr>
          <w:rFonts w:ascii="Times New Roman" w:hAnsi="Times New Roman" w:cs="Times New Roman"/>
          <w:b/>
          <w:sz w:val="26"/>
          <w:szCs w:val="26"/>
          <w:lang w:eastAsia="ar-SA"/>
        </w:rPr>
      </w:pPr>
      <w:r w:rsidRPr="00162FDB">
        <w:rPr>
          <w:rFonts w:ascii="Times New Roman" w:hAnsi="Times New Roman" w:cs="Times New Roman"/>
          <w:b/>
          <w:sz w:val="26"/>
          <w:szCs w:val="26"/>
          <w:lang w:eastAsia="ar-SA"/>
        </w:rPr>
        <w:t xml:space="preserve">ХРЕНОВСКОГО </w:t>
      </w:r>
      <w:r w:rsidR="00FC2B38" w:rsidRPr="00162FDB">
        <w:rPr>
          <w:rFonts w:ascii="Times New Roman" w:hAnsi="Times New Roman" w:cs="Times New Roman"/>
          <w:b/>
          <w:sz w:val="26"/>
          <w:szCs w:val="26"/>
          <w:lang w:eastAsia="ar-SA"/>
        </w:rPr>
        <w:t>СЕЛЬСКОГО ПОСЕЛЕНИЯ</w:t>
      </w:r>
    </w:p>
    <w:p w14:paraId="7D939434" w14:textId="77777777" w:rsidR="00FC2B38" w:rsidRPr="00162FDB" w:rsidRDefault="00FC2B38" w:rsidP="00BA774B">
      <w:pPr>
        <w:spacing w:after="0" w:line="240" w:lineRule="auto"/>
        <w:ind w:firstLine="709"/>
        <w:jc w:val="center"/>
        <w:rPr>
          <w:rFonts w:ascii="Times New Roman" w:hAnsi="Times New Roman" w:cs="Times New Roman"/>
          <w:b/>
          <w:sz w:val="26"/>
          <w:szCs w:val="26"/>
        </w:rPr>
      </w:pPr>
      <w:r w:rsidRPr="00162FDB">
        <w:rPr>
          <w:rFonts w:ascii="Times New Roman" w:hAnsi="Times New Roman" w:cs="Times New Roman"/>
          <w:b/>
          <w:sz w:val="26"/>
          <w:szCs w:val="26"/>
          <w:lang w:eastAsia="ar-SA"/>
        </w:rPr>
        <w:t>НОВОУСМАНСКОГО МУНИЦИПАЛЬНОГО РАЙОНА</w:t>
      </w:r>
    </w:p>
    <w:p w14:paraId="21A977F1" w14:textId="77777777" w:rsidR="00FC2B38" w:rsidRPr="00162FDB" w:rsidRDefault="00FC2B38" w:rsidP="00BA774B">
      <w:pPr>
        <w:spacing w:after="0" w:line="240" w:lineRule="auto"/>
        <w:ind w:firstLine="709"/>
        <w:jc w:val="center"/>
        <w:rPr>
          <w:rFonts w:ascii="Times New Roman" w:hAnsi="Times New Roman" w:cs="Times New Roman"/>
          <w:b/>
          <w:sz w:val="26"/>
          <w:szCs w:val="26"/>
          <w:lang w:eastAsia="ar-SA"/>
        </w:rPr>
      </w:pPr>
      <w:r w:rsidRPr="00162FDB">
        <w:rPr>
          <w:rFonts w:ascii="Times New Roman" w:hAnsi="Times New Roman" w:cs="Times New Roman"/>
          <w:b/>
          <w:sz w:val="26"/>
          <w:szCs w:val="26"/>
          <w:lang w:eastAsia="ar-SA"/>
        </w:rPr>
        <w:t>ВОРОНЕЖСКОЙ ОБЛАСТИ</w:t>
      </w:r>
    </w:p>
    <w:p w14:paraId="7D6B2580" w14:textId="77777777" w:rsidR="00FC2B38" w:rsidRPr="00162FDB" w:rsidRDefault="00FC2B38" w:rsidP="00BA774B">
      <w:pPr>
        <w:spacing w:after="0" w:line="240" w:lineRule="auto"/>
        <w:ind w:firstLine="709"/>
        <w:jc w:val="center"/>
        <w:rPr>
          <w:rFonts w:ascii="Times New Roman" w:hAnsi="Times New Roman" w:cs="Times New Roman"/>
          <w:b/>
          <w:sz w:val="26"/>
          <w:szCs w:val="26"/>
          <w:lang w:eastAsia="ar-SA"/>
        </w:rPr>
      </w:pPr>
    </w:p>
    <w:p w14:paraId="128A8E3F" w14:textId="1C648C94" w:rsidR="007F7078" w:rsidRPr="00162FDB" w:rsidRDefault="00207736" w:rsidP="00BA774B">
      <w:pPr>
        <w:keepNext/>
        <w:spacing w:after="0" w:line="240" w:lineRule="auto"/>
        <w:ind w:firstLine="709"/>
        <w:jc w:val="center"/>
        <w:rPr>
          <w:rFonts w:ascii="Times New Roman" w:hAnsi="Times New Roman" w:cs="Times New Roman"/>
          <w:b/>
          <w:sz w:val="26"/>
          <w:szCs w:val="26"/>
          <w:lang w:eastAsia="ar-SA"/>
        </w:rPr>
      </w:pPr>
      <w:r w:rsidRPr="00162FDB">
        <w:rPr>
          <w:rFonts w:ascii="Times New Roman" w:hAnsi="Times New Roman" w:cs="Times New Roman"/>
          <w:b/>
          <w:sz w:val="26"/>
          <w:szCs w:val="26"/>
          <w:lang w:eastAsia="ar-SA"/>
        </w:rPr>
        <w:t>ПО</w:t>
      </w:r>
      <w:r w:rsidR="00FC2B38" w:rsidRPr="00162FDB">
        <w:rPr>
          <w:rFonts w:ascii="Times New Roman" w:hAnsi="Times New Roman" w:cs="Times New Roman"/>
          <w:b/>
          <w:sz w:val="26"/>
          <w:szCs w:val="26"/>
          <w:lang w:eastAsia="ar-SA"/>
        </w:rPr>
        <w:t>СТ</w:t>
      </w:r>
      <w:r w:rsidRPr="00162FDB">
        <w:rPr>
          <w:rFonts w:ascii="Times New Roman" w:hAnsi="Times New Roman" w:cs="Times New Roman"/>
          <w:b/>
          <w:sz w:val="26"/>
          <w:szCs w:val="26"/>
          <w:lang w:eastAsia="ar-SA"/>
        </w:rPr>
        <w:t>АН</w:t>
      </w:r>
      <w:r w:rsidR="00FC2B38" w:rsidRPr="00162FDB">
        <w:rPr>
          <w:rFonts w:ascii="Times New Roman" w:hAnsi="Times New Roman" w:cs="Times New Roman"/>
          <w:b/>
          <w:sz w:val="26"/>
          <w:szCs w:val="26"/>
          <w:lang w:eastAsia="ar-SA"/>
        </w:rPr>
        <w:t>О</w:t>
      </w:r>
      <w:r w:rsidRPr="00162FDB">
        <w:rPr>
          <w:rFonts w:ascii="Times New Roman" w:hAnsi="Times New Roman" w:cs="Times New Roman"/>
          <w:b/>
          <w:sz w:val="26"/>
          <w:szCs w:val="26"/>
          <w:lang w:eastAsia="ar-SA"/>
        </w:rPr>
        <w:t>ВЛЕНИ</w:t>
      </w:r>
      <w:r w:rsidR="00FC2B38" w:rsidRPr="00162FDB">
        <w:rPr>
          <w:rFonts w:ascii="Times New Roman" w:hAnsi="Times New Roman" w:cs="Times New Roman"/>
          <w:b/>
          <w:sz w:val="26"/>
          <w:szCs w:val="26"/>
          <w:lang w:eastAsia="ar-SA"/>
        </w:rPr>
        <w:t>Е</w:t>
      </w:r>
    </w:p>
    <w:p w14:paraId="687FCC58" w14:textId="77777777" w:rsidR="007F7078" w:rsidRPr="00162FDB" w:rsidRDefault="007F7078" w:rsidP="00BA774B">
      <w:pPr>
        <w:spacing w:after="0" w:line="240" w:lineRule="auto"/>
        <w:ind w:firstLine="709"/>
        <w:rPr>
          <w:rFonts w:ascii="Times New Roman" w:hAnsi="Times New Roman" w:cs="Times New Roman"/>
          <w:sz w:val="26"/>
          <w:szCs w:val="26"/>
          <w:lang w:eastAsia="ar-SA"/>
        </w:rPr>
      </w:pPr>
    </w:p>
    <w:p w14:paraId="09CF346C" w14:textId="58F45064" w:rsidR="007F7078" w:rsidRPr="00162FDB" w:rsidRDefault="00B431F8" w:rsidP="00EF0881">
      <w:pPr>
        <w:tabs>
          <w:tab w:val="left" w:pos="4678"/>
        </w:tabs>
        <w:spacing w:after="0" w:line="240" w:lineRule="auto"/>
        <w:ind w:right="4252"/>
        <w:jc w:val="both"/>
        <w:rPr>
          <w:rFonts w:ascii="Times New Roman" w:hAnsi="Times New Roman" w:cs="Times New Roman"/>
          <w:sz w:val="26"/>
          <w:szCs w:val="26"/>
          <w:lang w:eastAsia="ar-SA"/>
        </w:rPr>
      </w:pPr>
      <w:r w:rsidRPr="00162FDB">
        <w:rPr>
          <w:rFonts w:ascii="Times New Roman" w:hAnsi="Times New Roman" w:cs="Times New Roman"/>
          <w:sz w:val="26"/>
          <w:szCs w:val="26"/>
          <w:lang w:eastAsia="ar-SA"/>
        </w:rPr>
        <w:t xml:space="preserve">от </w:t>
      </w:r>
      <w:r w:rsidR="00FD715F">
        <w:rPr>
          <w:rFonts w:ascii="Times New Roman" w:hAnsi="Times New Roman" w:cs="Times New Roman"/>
          <w:sz w:val="26"/>
          <w:szCs w:val="26"/>
          <w:lang w:eastAsia="ar-SA"/>
        </w:rPr>
        <w:t>17.02</w:t>
      </w:r>
      <w:r w:rsidR="00C44F49" w:rsidRPr="00162FDB">
        <w:rPr>
          <w:rFonts w:ascii="Times New Roman" w:hAnsi="Times New Roman" w:cs="Times New Roman"/>
          <w:sz w:val="26"/>
          <w:szCs w:val="26"/>
          <w:lang w:eastAsia="ar-SA"/>
        </w:rPr>
        <w:t>.202</w:t>
      </w:r>
      <w:r w:rsidR="00FD715F">
        <w:rPr>
          <w:rFonts w:ascii="Times New Roman" w:hAnsi="Times New Roman" w:cs="Times New Roman"/>
          <w:sz w:val="26"/>
          <w:szCs w:val="26"/>
          <w:lang w:eastAsia="ar-SA"/>
        </w:rPr>
        <w:t>5</w:t>
      </w:r>
      <w:r w:rsidR="00C44F49" w:rsidRPr="00162FDB">
        <w:rPr>
          <w:rFonts w:ascii="Times New Roman" w:hAnsi="Times New Roman" w:cs="Times New Roman"/>
          <w:sz w:val="26"/>
          <w:szCs w:val="26"/>
          <w:lang w:eastAsia="ar-SA"/>
        </w:rPr>
        <w:t>г.№</w:t>
      </w:r>
      <w:r w:rsidR="00FD715F">
        <w:rPr>
          <w:rFonts w:ascii="Times New Roman" w:hAnsi="Times New Roman" w:cs="Times New Roman"/>
          <w:sz w:val="26"/>
          <w:szCs w:val="26"/>
          <w:lang w:eastAsia="ar-SA"/>
        </w:rPr>
        <w:t>15</w:t>
      </w:r>
    </w:p>
    <w:p w14:paraId="6D1ACEA6" w14:textId="20A64BFB" w:rsidR="007F7078" w:rsidRPr="00162FDB" w:rsidRDefault="00207736" w:rsidP="00EF0881">
      <w:pPr>
        <w:spacing w:after="0" w:line="240" w:lineRule="auto"/>
        <w:rPr>
          <w:rFonts w:ascii="Times New Roman" w:hAnsi="Times New Roman" w:cs="Times New Roman"/>
          <w:sz w:val="26"/>
          <w:szCs w:val="26"/>
          <w:lang w:eastAsia="ar-SA"/>
        </w:rPr>
      </w:pPr>
      <w:proofErr w:type="spellStart"/>
      <w:r w:rsidRPr="00162FDB">
        <w:rPr>
          <w:rFonts w:ascii="Times New Roman" w:hAnsi="Times New Roman" w:cs="Times New Roman"/>
          <w:sz w:val="26"/>
          <w:szCs w:val="26"/>
        </w:rPr>
        <w:t>с</w:t>
      </w:r>
      <w:proofErr w:type="gramStart"/>
      <w:r w:rsidRPr="00162FDB">
        <w:rPr>
          <w:rFonts w:ascii="Times New Roman" w:hAnsi="Times New Roman" w:cs="Times New Roman"/>
          <w:sz w:val="26"/>
          <w:szCs w:val="26"/>
        </w:rPr>
        <w:t>.Х</w:t>
      </w:r>
      <w:proofErr w:type="gramEnd"/>
      <w:r w:rsidRPr="00162FDB">
        <w:rPr>
          <w:rFonts w:ascii="Times New Roman" w:hAnsi="Times New Roman" w:cs="Times New Roman"/>
          <w:sz w:val="26"/>
          <w:szCs w:val="26"/>
        </w:rPr>
        <w:t>реновое</w:t>
      </w:r>
      <w:proofErr w:type="spellEnd"/>
    </w:p>
    <w:p w14:paraId="3876B815" w14:textId="77777777" w:rsidR="007F7078" w:rsidRPr="00162FDB" w:rsidRDefault="007F7078" w:rsidP="00BA774B">
      <w:pPr>
        <w:spacing w:after="0" w:line="240" w:lineRule="auto"/>
        <w:ind w:right="4254" w:firstLine="709"/>
        <w:jc w:val="both"/>
        <w:rPr>
          <w:rFonts w:ascii="Times New Roman" w:hAnsi="Times New Roman" w:cs="Times New Roman"/>
          <w:sz w:val="26"/>
          <w:szCs w:val="26"/>
          <w:lang w:eastAsia="ar-SA"/>
        </w:rPr>
      </w:pPr>
    </w:p>
    <w:p w14:paraId="3D80C82F" w14:textId="3B97CD45" w:rsidR="007F7078" w:rsidRPr="00162FDB" w:rsidRDefault="007F7078" w:rsidP="00EF0881">
      <w:pPr>
        <w:spacing w:after="0" w:line="240" w:lineRule="auto"/>
        <w:ind w:right="4253"/>
        <w:jc w:val="both"/>
        <w:rPr>
          <w:rFonts w:ascii="Times New Roman" w:hAnsi="Times New Roman" w:cs="Times New Roman"/>
          <w:sz w:val="26"/>
          <w:szCs w:val="26"/>
        </w:rPr>
      </w:pPr>
      <w:r w:rsidRPr="00162FDB">
        <w:rPr>
          <w:rFonts w:ascii="Times New Roman" w:hAnsi="Times New Roman" w:cs="Times New Roman"/>
          <w:sz w:val="26"/>
          <w:szCs w:val="26"/>
        </w:rPr>
        <w:t xml:space="preserve">О </w:t>
      </w:r>
      <w:r w:rsidR="00C504D3" w:rsidRPr="00162FDB">
        <w:rPr>
          <w:rFonts w:ascii="Times New Roman" w:hAnsi="Times New Roman" w:cs="Times New Roman"/>
          <w:sz w:val="26"/>
          <w:szCs w:val="26"/>
        </w:rPr>
        <w:t>проведении</w:t>
      </w:r>
      <w:r w:rsidRPr="00162FDB">
        <w:rPr>
          <w:rFonts w:ascii="Times New Roman" w:hAnsi="Times New Roman" w:cs="Times New Roman"/>
          <w:sz w:val="26"/>
          <w:szCs w:val="26"/>
        </w:rPr>
        <w:t xml:space="preserve"> публичных слушаний по </w:t>
      </w:r>
      <w:r w:rsidR="00551393" w:rsidRPr="00162FDB">
        <w:rPr>
          <w:rFonts w:ascii="Times New Roman" w:hAnsi="Times New Roman" w:cs="Times New Roman"/>
          <w:sz w:val="26"/>
          <w:szCs w:val="26"/>
        </w:rPr>
        <w:t xml:space="preserve">проекту </w:t>
      </w:r>
      <w:r w:rsidR="006A2EAA" w:rsidRPr="00162FDB">
        <w:rPr>
          <w:rFonts w:ascii="Times New Roman" w:hAnsi="Times New Roman" w:cs="Times New Roman"/>
          <w:sz w:val="26"/>
          <w:szCs w:val="26"/>
        </w:rPr>
        <w:t xml:space="preserve">изменений </w:t>
      </w:r>
      <w:r w:rsidR="005113D1" w:rsidRPr="00162FDB">
        <w:rPr>
          <w:rFonts w:ascii="Times New Roman" w:hAnsi="Times New Roman" w:cs="Times New Roman"/>
          <w:sz w:val="26"/>
          <w:szCs w:val="26"/>
        </w:rPr>
        <w:t xml:space="preserve">в Генеральный план </w:t>
      </w:r>
      <w:r w:rsidR="00207736" w:rsidRPr="00162FDB">
        <w:rPr>
          <w:rFonts w:ascii="Times New Roman" w:hAnsi="Times New Roman" w:cs="Times New Roman"/>
          <w:sz w:val="26"/>
          <w:szCs w:val="26"/>
        </w:rPr>
        <w:t>Хрен</w:t>
      </w:r>
      <w:r w:rsidR="005113D1" w:rsidRPr="00162FDB">
        <w:rPr>
          <w:rFonts w:ascii="Times New Roman" w:hAnsi="Times New Roman" w:cs="Times New Roman"/>
          <w:sz w:val="26"/>
          <w:szCs w:val="26"/>
        </w:rPr>
        <w:t>о</w:t>
      </w:r>
      <w:r w:rsidR="00207736" w:rsidRPr="00162FDB">
        <w:rPr>
          <w:rFonts w:ascii="Times New Roman" w:hAnsi="Times New Roman" w:cs="Times New Roman"/>
          <w:sz w:val="26"/>
          <w:szCs w:val="26"/>
        </w:rPr>
        <w:t>вского</w:t>
      </w:r>
      <w:r w:rsidR="005113D1" w:rsidRPr="00162FDB">
        <w:rPr>
          <w:rFonts w:ascii="Times New Roman" w:hAnsi="Times New Roman" w:cs="Times New Roman"/>
          <w:sz w:val="26"/>
          <w:szCs w:val="26"/>
        </w:rPr>
        <w:t xml:space="preserve"> сельского поселения Новоусманского муниципального района</w:t>
      </w:r>
      <w:r w:rsidR="00D87FE7" w:rsidRPr="00162FDB">
        <w:rPr>
          <w:rFonts w:ascii="Times New Roman" w:hAnsi="Times New Roman" w:cs="Times New Roman"/>
          <w:sz w:val="26"/>
          <w:szCs w:val="26"/>
        </w:rPr>
        <w:t xml:space="preserve"> Воронежской области</w:t>
      </w:r>
    </w:p>
    <w:p w14:paraId="108C82A7" w14:textId="77777777" w:rsidR="007F7078" w:rsidRPr="00162FDB" w:rsidRDefault="007F7078" w:rsidP="00BA774B">
      <w:pPr>
        <w:spacing w:after="0" w:line="240" w:lineRule="auto"/>
        <w:ind w:right="4254" w:firstLine="709"/>
        <w:jc w:val="both"/>
        <w:rPr>
          <w:rFonts w:ascii="Times New Roman" w:hAnsi="Times New Roman" w:cs="Times New Roman"/>
          <w:sz w:val="26"/>
          <w:szCs w:val="26"/>
        </w:rPr>
      </w:pPr>
    </w:p>
    <w:p w14:paraId="51F4269B" w14:textId="2FBD0005" w:rsidR="00207736" w:rsidRPr="00162FDB" w:rsidRDefault="007D04EA" w:rsidP="00EE48D7">
      <w:pPr>
        <w:pStyle w:val="ConsNormal"/>
        <w:ind w:right="-1" w:firstLine="709"/>
        <w:jc w:val="both"/>
        <w:outlineLvl w:val="0"/>
        <w:rPr>
          <w:rFonts w:ascii="Times New Roman" w:eastAsia="Lucida Sans Unicode" w:hAnsi="Times New Roman"/>
          <w:color w:val="000000"/>
          <w:sz w:val="26"/>
          <w:szCs w:val="26"/>
          <w:lang w:bidi="en-US"/>
        </w:rPr>
      </w:pPr>
      <w:proofErr w:type="gramStart"/>
      <w:r w:rsidRPr="00162FDB">
        <w:rPr>
          <w:rFonts w:ascii="Times New Roman" w:hAnsi="Times New Roman"/>
          <w:sz w:val="26"/>
          <w:szCs w:val="26"/>
        </w:rPr>
        <w:t>Руководствуясь</w:t>
      </w:r>
      <w:r w:rsidR="007F7078" w:rsidRPr="00162FDB">
        <w:rPr>
          <w:rFonts w:ascii="Times New Roman" w:hAnsi="Times New Roman"/>
          <w:sz w:val="26"/>
          <w:szCs w:val="26"/>
        </w:rPr>
        <w:t xml:space="preserve"> </w:t>
      </w:r>
      <w:r w:rsidRPr="00162FDB">
        <w:rPr>
          <w:rFonts w:ascii="Times New Roman" w:hAnsi="Times New Roman"/>
          <w:sz w:val="26"/>
          <w:szCs w:val="26"/>
        </w:rPr>
        <w:t>статьями</w:t>
      </w:r>
      <w:r w:rsidR="007F7078" w:rsidRPr="00162FDB">
        <w:rPr>
          <w:rFonts w:ascii="Times New Roman" w:hAnsi="Times New Roman"/>
          <w:sz w:val="26"/>
          <w:szCs w:val="26"/>
        </w:rPr>
        <w:t xml:space="preserve"> </w:t>
      </w:r>
      <w:r w:rsidR="00D5419C" w:rsidRPr="00162FDB">
        <w:rPr>
          <w:rFonts w:ascii="Times New Roman" w:hAnsi="Times New Roman"/>
          <w:sz w:val="26"/>
          <w:szCs w:val="26"/>
        </w:rPr>
        <w:t xml:space="preserve">5.1, </w:t>
      </w:r>
      <w:r w:rsidRPr="00162FDB">
        <w:rPr>
          <w:rFonts w:ascii="Times New Roman" w:hAnsi="Times New Roman"/>
          <w:sz w:val="26"/>
          <w:szCs w:val="26"/>
        </w:rPr>
        <w:t>23,</w:t>
      </w:r>
      <w:r w:rsidR="00422516" w:rsidRPr="00162FDB">
        <w:rPr>
          <w:rFonts w:ascii="Times New Roman" w:hAnsi="Times New Roman"/>
          <w:sz w:val="26"/>
          <w:szCs w:val="26"/>
        </w:rPr>
        <w:t xml:space="preserve"> </w:t>
      </w:r>
      <w:r w:rsidRPr="00162FDB">
        <w:rPr>
          <w:rFonts w:ascii="Times New Roman" w:hAnsi="Times New Roman"/>
          <w:sz w:val="26"/>
          <w:szCs w:val="26"/>
        </w:rPr>
        <w:t>24,</w:t>
      </w:r>
      <w:r w:rsidR="00422516" w:rsidRPr="00162FDB">
        <w:rPr>
          <w:rFonts w:ascii="Times New Roman" w:hAnsi="Times New Roman"/>
          <w:sz w:val="26"/>
          <w:szCs w:val="26"/>
        </w:rPr>
        <w:t xml:space="preserve"> </w:t>
      </w:r>
      <w:r w:rsidRPr="00162FDB">
        <w:rPr>
          <w:rFonts w:ascii="Times New Roman" w:hAnsi="Times New Roman"/>
          <w:sz w:val="26"/>
          <w:szCs w:val="26"/>
        </w:rPr>
        <w:t>2</w:t>
      </w:r>
      <w:r w:rsidR="00334769" w:rsidRPr="00162FDB">
        <w:rPr>
          <w:rFonts w:ascii="Times New Roman" w:hAnsi="Times New Roman"/>
          <w:sz w:val="26"/>
          <w:szCs w:val="26"/>
        </w:rPr>
        <w:t>8</w:t>
      </w:r>
      <w:r w:rsidR="007F7078" w:rsidRPr="00162FDB">
        <w:rPr>
          <w:rFonts w:ascii="Times New Roman" w:hAnsi="Times New Roman"/>
          <w:sz w:val="26"/>
          <w:szCs w:val="26"/>
        </w:rPr>
        <w:t xml:space="preserve"> Градостроительного кодекса Российской Федерации, </w:t>
      </w:r>
      <w:r w:rsidR="00422516" w:rsidRPr="00162FDB">
        <w:rPr>
          <w:rFonts w:ascii="Times New Roman" w:hAnsi="Times New Roman"/>
          <w:sz w:val="26"/>
          <w:szCs w:val="26"/>
        </w:rPr>
        <w:t xml:space="preserve">статьей 28 </w:t>
      </w:r>
      <w:r w:rsidR="007F7078" w:rsidRPr="00162FDB">
        <w:rPr>
          <w:rFonts w:ascii="Times New Roman" w:hAnsi="Times New Roman"/>
          <w:sz w:val="26"/>
          <w:szCs w:val="26"/>
        </w:rPr>
        <w:t>Федеральн</w:t>
      </w:r>
      <w:r w:rsidR="00422516" w:rsidRPr="00162FDB">
        <w:rPr>
          <w:rFonts w:ascii="Times New Roman" w:hAnsi="Times New Roman"/>
          <w:sz w:val="26"/>
          <w:szCs w:val="26"/>
        </w:rPr>
        <w:t>ого</w:t>
      </w:r>
      <w:r w:rsidR="007F7078" w:rsidRPr="00162FDB">
        <w:rPr>
          <w:rFonts w:ascii="Times New Roman" w:hAnsi="Times New Roman"/>
          <w:sz w:val="26"/>
          <w:szCs w:val="26"/>
        </w:rPr>
        <w:t xml:space="preserve"> закон</w:t>
      </w:r>
      <w:r w:rsidR="00422516" w:rsidRPr="00162FDB">
        <w:rPr>
          <w:rFonts w:ascii="Times New Roman" w:hAnsi="Times New Roman"/>
          <w:sz w:val="26"/>
          <w:szCs w:val="26"/>
        </w:rPr>
        <w:t>а</w:t>
      </w:r>
      <w:r w:rsidR="007F7078" w:rsidRPr="00162FDB">
        <w:rPr>
          <w:rFonts w:ascii="Times New Roman" w:hAnsi="Times New Roman"/>
          <w:sz w:val="26"/>
          <w:szCs w:val="26"/>
        </w:rPr>
        <w:t xml:space="preserve"> от 06.10.2003 № 131-ФЗ «Об общих принципах организации местного самоуправления в Российской Федерации», </w:t>
      </w:r>
      <w:r w:rsidR="00842FF0" w:rsidRPr="00162FDB">
        <w:rPr>
          <w:rFonts w:ascii="Times New Roman" w:hAnsi="Times New Roman"/>
          <w:sz w:val="26"/>
          <w:szCs w:val="26"/>
        </w:rPr>
        <w:t xml:space="preserve">Законом Воронежской области от 07.07.2006 № 61-ОЗ «О регулировании градостроительной деятельности в Воронежской области», </w:t>
      </w:r>
      <w:r w:rsidR="007F7078" w:rsidRPr="00162FDB">
        <w:rPr>
          <w:rFonts w:ascii="Times New Roman" w:hAnsi="Times New Roman"/>
          <w:sz w:val="26"/>
          <w:szCs w:val="26"/>
        </w:rPr>
        <w:t xml:space="preserve">Уставом </w:t>
      </w:r>
      <w:r w:rsidR="00207736" w:rsidRPr="00162FDB">
        <w:rPr>
          <w:rFonts w:ascii="Times New Roman" w:hAnsi="Times New Roman"/>
          <w:sz w:val="26"/>
          <w:szCs w:val="26"/>
        </w:rPr>
        <w:t>Хреновского</w:t>
      </w:r>
      <w:r w:rsidR="007F7078" w:rsidRPr="00162FDB">
        <w:rPr>
          <w:rFonts w:ascii="Times New Roman" w:hAnsi="Times New Roman"/>
          <w:sz w:val="26"/>
          <w:szCs w:val="26"/>
        </w:rPr>
        <w:t xml:space="preserve"> сельского поселения Новоусманского муниципального района Воронежской области,</w:t>
      </w:r>
      <w:r w:rsidR="00CA5F82" w:rsidRPr="00162FDB">
        <w:rPr>
          <w:rFonts w:ascii="Times New Roman" w:hAnsi="Times New Roman"/>
          <w:sz w:val="26"/>
          <w:szCs w:val="26"/>
        </w:rPr>
        <w:t xml:space="preserve"> </w:t>
      </w:r>
      <w:r w:rsidR="00B70896" w:rsidRPr="00162FDB">
        <w:rPr>
          <w:rFonts w:ascii="Times New Roman" w:hAnsi="Times New Roman"/>
          <w:sz w:val="26"/>
          <w:szCs w:val="26"/>
        </w:rPr>
        <w:t>Положением о проведении публичных слушаний</w:t>
      </w:r>
      <w:r w:rsidR="00207736" w:rsidRPr="00162FDB">
        <w:rPr>
          <w:rFonts w:ascii="Times New Roman" w:hAnsi="Times New Roman"/>
          <w:sz w:val="26"/>
          <w:szCs w:val="26"/>
        </w:rPr>
        <w:t xml:space="preserve"> или</w:t>
      </w:r>
      <w:r w:rsidR="00B70896" w:rsidRPr="00162FDB">
        <w:rPr>
          <w:rFonts w:ascii="Times New Roman" w:hAnsi="Times New Roman"/>
          <w:sz w:val="26"/>
          <w:szCs w:val="26"/>
        </w:rPr>
        <w:t xml:space="preserve"> общественных обсуждений по вопросам градостроительной деятельности</w:t>
      </w:r>
      <w:proofErr w:type="gramEnd"/>
      <w:r w:rsidR="00B70896" w:rsidRPr="00162FDB">
        <w:rPr>
          <w:rFonts w:ascii="Times New Roman" w:hAnsi="Times New Roman"/>
          <w:sz w:val="26"/>
          <w:szCs w:val="26"/>
        </w:rPr>
        <w:t xml:space="preserve"> </w:t>
      </w:r>
      <w:proofErr w:type="gramStart"/>
      <w:r w:rsidR="00B70896" w:rsidRPr="00162FDB">
        <w:rPr>
          <w:rFonts w:ascii="Times New Roman" w:hAnsi="Times New Roman"/>
          <w:sz w:val="26"/>
          <w:szCs w:val="26"/>
        </w:rPr>
        <w:t>на территории</w:t>
      </w:r>
      <w:r w:rsidR="00936207" w:rsidRPr="00162FDB">
        <w:rPr>
          <w:rFonts w:ascii="Times New Roman" w:hAnsi="Times New Roman"/>
          <w:sz w:val="26"/>
          <w:szCs w:val="26"/>
        </w:rPr>
        <w:t xml:space="preserve"> </w:t>
      </w:r>
      <w:r w:rsidR="00207736" w:rsidRPr="00162FDB">
        <w:rPr>
          <w:rFonts w:ascii="Times New Roman" w:hAnsi="Times New Roman"/>
          <w:sz w:val="26"/>
          <w:szCs w:val="26"/>
        </w:rPr>
        <w:t>Хреновского</w:t>
      </w:r>
      <w:r w:rsidR="00B70896" w:rsidRPr="00162FDB">
        <w:rPr>
          <w:rFonts w:ascii="Times New Roman" w:hAnsi="Times New Roman"/>
          <w:sz w:val="26"/>
          <w:szCs w:val="26"/>
        </w:rPr>
        <w:t xml:space="preserve"> сельского поселения Новоусманского муниципального района Воронежской области, </w:t>
      </w:r>
      <w:r w:rsidR="00AB3BDB" w:rsidRPr="00162FDB">
        <w:rPr>
          <w:rFonts w:ascii="Times New Roman" w:hAnsi="Times New Roman"/>
          <w:sz w:val="26"/>
          <w:szCs w:val="26"/>
        </w:rPr>
        <w:t xml:space="preserve">утвержденным </w:t>
      </w:r>
      <w:r w:rsidR="00B70896" w:rsidRPr="00162FDB">
        <w:rPr>
          <w:rFonts w:ascii="Times New Roman" w:hAnsi="Times New Roman"/>
          <w:sz w:val="26"/>
          <w:szCs w:val="26"/>
        </w:rPr>
        <w:t>решение</w:t>
      </w:r>
      <w:r w:rsidR="00AB3BDB" w:rsidRPr="00162FDB">
        <w:rPr>
          <w:rFonts w:ascii="Times New Roman" w:hAnsi="Times New Roman"/>
          <w:sz w:val="26"/>
          <w:szCs w:val="26"/>
        </w:rPr>
        <w:t>м</w:t>
      </w:r>
      <w:r w:rsidR="00B70896" w:rsidRPr="00162FDB">
        <w:rPr>
          <w:rFonts w:ascii="Times New Roman" w:hAnsi="Times New Roman"/>
          <w:sz w:val="26"/>
          <w:szCs w:val="26"/>
        </w:rPr>
        <w:t xml:space="preserve"> Совета народных депутатов </w:t>
      </w:r>
      <w:r w:rsidR="00207736" w:rsidRPr="00162FDB">
        <w:rPr>
          <w:rFonts w:ascii="Times New Roman" w:hAnsi="Times New Roman"/>
          <w:sz w:val="26"/>
          <w:szCs w:val="26"/>
        </w:rPr>
        <w:t>Хреновского</w:t>
      </w:r>
      <w:r w:rsidR="00B70896" w:rsidRPr="00162FDB">
        <w:rPr>
          <w:rFonts w:ascii="Times New Roman" w:hAnsi="Times New Roman"/>
          <w:sz w:val="26"/>
          <w:szCs w:val="26"/>
        </w:rPr>
        <w:t xml:space="preserve"> сельского поселения Новоусманского муниципального района Воронежской области от </w:t>
      </w:r>
      <w:r w:rsidR="00207736" w:rsidRPr="00162FDB">
        <w:rPr>
          <w:rFonts w:ascii="Times New Roman" w:hAnsi="Times New Roman"/>
          <w:sz w:val="26"/>
          <w:szCs w:val="26"/>
        </w:rPr>
        <w:t>01.10</w:t>
      </w:r>
      <w:r w:rsidR="00B70896" w:rsidRPr="00162FDB">
        <w:rPr>
          <w:rFonts w:ascii="Times New Roman" w:hAnsi="Times New Roman"/>
          <w:sz w:val="26"/>
          <w:szCs w:val="26"/>
        </w:rPr>
        <w:t>.2018 №</w:t>
      </w:r>
      <w:r w:rsidR="00F71C10" w:rsidRPr="00162FDB">
        <w:rPr>
          <w:rFonts w:ascii="Times New Roman" w:hAnsi="Times New Roman"/>
          <w:sz w:val="26"/>
          <w:szCs w:val="26"/>
        </w:rPr>
        <w:t xml:space="preserve"> </w:t>
      </w:r>
      <w:r w:rsidR="00B70896" w:rsidRPr="00162FDB">
        <w:rPr>
          <w:rFonts w:ascii="Times New Roman" w:hAnsi="Times New Roman"/>
          <w:sz w:val="26"/>
          <w:szCs w:val="26"/>
        </w:rPr>
        <w:t>1</w:t>
      </w:r>
      <w:r w:rsidR="00207736" w:rsidRPr="00162FDB">
        <w:rPr>
          <w:rFonts w:ascii="Times New Roman" w:hAnsi="Times New Roman"/>
          <w:sz w:val="26"/>
          <w:szCs w:val="26"/>
        </w:rPr>
        <w:t>25</w:t>
      </w:r>
      <w:r w:rsidR="00AB3BDB" w:rsidRPr="00162FDB">
        <w:rPr>
          <w:rFonts w:ascii="Times New Roman" w:hAnsi="Times New Roman"/>
          <w:sz w:val="26"/>
          <w:szCs w:val="26"/>
        </w:rPr>
        <w:t>,</w:t>
      </w:r>
      <w:r w:rsidR="00D45FFB" w:rsidRPr="00162FDB">
        <w:rPr>
          <w:rFonts w:ascii="Times New Roman" w:hAnsi="Times New Roman"/>
          <w:sz w:val="26"/>
          <w:szCs w:val="26"/>
        </w:rPr>
        <w:t xml:space="preserve"> </w:t>
      </w:r>
      <w:r w:rsidR="00DD5723" w:rsidRPr="00162FDB">
        <w:rPr>
          <w:rFonts w:ascii="Times New Roman" w:hAnsi="Times New Roman"/>
          <w:sz w:val="26"/>
          <w:szCs w:val="26"/>
        </w:rPr>
        <w:t>решение</w:t>
      </w:r>
      <w:r w:rsidR="00AA4254" w:rsidRPr="00162FDB">
        <w:rPr>
          <w:rFonts w:ascii="Times New Roman" w:hAnsi="Times New Roman"/>
          <w:sz w:val="26"/>
          <w:szCs w:val="26"/>
        </w:rPr>
        <w:t>м</w:t>
      </w:r>
      <w:r w:rsidR="00DD5723" w:rsidRPr="00162FDB">
        <w:rPr>
          <w:rFonts w:ascii="Times New Roman" w:hAnsi="Times New Roman"/>
          <w:sz w:val="26"/>
          <w:szCs w:val="26"/>
        </w:rPr>
        <w:t xml:space="preserve"> Совета народных депутатов </w:t>
      </w:r>
      <w:r w:rsidR="00207736" w:rsidRPr="00162FDB">
        <w:rPr>
          <w:rFonts w:ascii="Times New Roman" w:hAnsi="Times New Roman"/>
          <w:sz w:val="26"/>
          <w:szCs w:val="26"/>
        </w:rPr>
        <w:t>Хреновского</w:t>
      </w:r>
      <w:r w:rsidR="00DD5723" w:rsidRPr="00162FDB">
        <w:rPr>
          <w:rFonts w:ascii="Times New Roman" w:hAnsi="Times New Roman"/>
          <w:sz w:val="26"/>
          <w:szCs w:val="26"/>
        </w:rPr>
        <w:t xml:space="preserve"> сельского поселения Новоусманского муниципально</w:t>
      </w:r>
      <w:r w:rsidR="00EE48D7" w:rsidRPr="00162FDB">
        <w:rPr>
          <w:rFonts w:ascii="Times New Roman" w:hAnsi="Times New Roman"/>
          <w:sz w:val="26"/>
          <w:szCs w:val="26"/>
        </w:rPr>
        <w:t xml:space="preserve">го района Воронежской области </w:t>
      </w:r>
      <w:r w:rsidR="00EE48D7" w:rsidRPr="00162FDB">
        <w:rPr>
          <w:rFonts w:ascii="Times New Roman" w:eastAsia="Lucida Sans Unicode" w:hAnsi="Times New Roman"/>
          <w:color w:val="000000"/>
          <w:sz w:val="26"/>
          <w:szCs w:val="26"/>
          <w:lang w:bidi="en-US"/>
        </w:rPr>
        <w:t>от 23.12.2022  № 114 «О передаче органами местного самоуправления Хреновского сельского поселения Новоусманского  муниципального района осуществления части полномочий по вопросам градостроительной деятельности органам</w:t>
      </w:r>
      <w:proofErr w:type="gramEnd"/>
      <w:r w:rsidR="00EE48D7" w:rsidRPr="00162FDB">
        <w:rPr>
          <w:rFonts w:ascii="Times New Roman" w:eastAsia="Lucida Sans Unicode" w:hAnsi="Times New Roman"/>
          <w:color w:val="000000"/>
          <w:sz w:val="26"/>
          <w:szCs w:val="26"/>
          <w:lang w:bidi="en-US"/>
        </w:rPr>
        <w:t xml:space="preserve"> местного самоуправления   Новоусманского муниципального райо</w:t>
      </w:r>
      <w:r w:rsidR="00BB4910" w:rsidRPr="00162FDB">
        <w:rPr>
          <w:rFonts w:ascii="Times New Roman" w:eastAsia="Lucida Sans Unicode" w:hAnsi="Times New Roman"/>
          <w:color w:val="000000"/>
          <w:sz w:val="26"/>
          <w:szCs w:val="26"/>
          <w:lang w:bidi="en-US"/>
        </w:rPr>
        <w:t>на</w:t>
      </w:r>
      <w:r w:rsidR="00EF0AE6" w:rsidRPr="00162FDB">
        <w:rPr>
          <w:rFonts w:ascii="Times New Roman" w:eastAsia="Lucida Sans Unicode" w:hAnsi="Times New Roman"/>
          <w:color w:val="000000"/>
          <w:sz w:val="26"/>
          <w:szCs w:val="26"/>
          <w:lang w:bidi="en-US"/>
        </w:rPr>
        <w:t>,</w:t>
      </w:r>
      <w:r w:rsidR="00EF0AE6" w:rsidRPr="00162FDB">
        <w:rPr>
          <w:rFonts w:ascii="Times New Roman" w:hAnsi="Times New Roman"/>
          <w:sz w:val="26"/>
          <w:szCs w:val="26"/>
        </w:rPr>
        <w:t xml:space="preserve"> </w:t>
      </w:r>
    </w:p>
    <w:p w14:paraId="4C34A06A" w14:textId="77777777" w:rsidR="00ED4B54" w:rsidRPr="00162FDB" w:rsidRDefault="00ED4B54" w:rsidP="00207736">
      <w:pPr>
        <w:pStyle w:val="ConsNormal"/>
        <w:spacing w:line="276" w:lineRule="auto"/>
        <w:ind w:right="-1" w:firstLine="709"/>
        <w:jc w:val="center"/>
        <w:outlineLvl w:val="0"/>
        <w:rPr>
          <w:rFonts w:ascii="Times New Roman" w:hAnsi="Times New Roman"/>
          <w:b/>
          <w:bCs/>
          <w:sz w:val="26"/>
          <w:szCs w:val="26"/>
        </w:rPr>
      </w:pPr>
    </w:p>
    <w:p w14:paraId="797CF065" w14:textId="2DD841F7" w:rsidR="007F7078" w:rsidRPr="00162FDB" w:rsidRDefault="00207736" w:rsidP="00207736">
      <w:pPr>
        <w:pStyle w:val="ConsNormal"/>
        <w:spacing w:line="276" w:lineRule="auto"/>
        <w:ind w:right="-1" w:firstLine="709"/>
        <w:jc w:val="center"/>
        <w:outlineLvl w:val="0"/>
        <w:rPr>
          <w:rFonts w:ascii="Times New Roman" w:hAnsi="Times New Roman"/>
          <w:b/>
          <w:bCs/>
          <w:sz w:val="26"/>
          <w:szCs w:val="26"/>
        </w:rPr>
      </w:pPr>
      <w:r w:rsidRPr="00162FDB">
        <w:rPr>
          <w:rFonts w:ascii="Times New Roman" w:hAnsi="Times New Roman"/>
          <w:b/>
          <w:bCs/>
          <w:sz w:val="26"/>
          <w:szCs w:val="26"/>
        </w:rPr>
        <w:t>ПОСТАНОВЛЯЕТ</w:t>
      </w:r>
      <w:r w:rsidR="007F7078" w:rsidRPr="00162FDB">
        <w:rPr>
          <w:rFonts w:ascii="Times New Roman" w:hAnsi="Times New Roman"/>
          <w:b/>
          <w:bCs/>
          <w:sz w:val="26"/>
          <w:szCs w:val="26"/>
        </w:rPr>
        <w:t>:</w:t>
      </w:r>
    </w:p>
    <w:p w14:paraId="491F4794" w14:textId="77777777" w:rsidR="007F7078" w:rsidRPr="00162FDB" w:rsidRDefault="007F7078" w:rsidP="009E2552">
      <w:pPr>
        <w:autoSpaceDE w:val="0"/>
        <w:autoSpaceDN w:val="0"/>
        <w:adjustRightInd w:val="0"/>
        <w:spacing w:after="0"/>
        <w:ind w:right="-1" w:firstLine="709"/>
        <w:jc w:val="both"/>
        <w:rPr>
          <w:rFonts w:ascii="Times New Roman" w:hAnsi="Times New Roman" w:cs="Times New Roman"/>
          <w:sz w:val="26"/>
          <w:szCs w:val="26"/>
        </w:rPr>
      </w:pPr>
    </w:p>
    <w:p w14:paraId="66179189" w14:textId="383569F3" w:rsidR="00BB4910" w:rsidRPr="00074C51" w:rsidRDefault="007F7078" w:rsidP="00074C51">
      <w:pPr>
        <w:pStyle w:val="aa"/>
        <w:ind w:firstLine="851"/>
        <w:jc w:val="both"/>
        <w:rPr>
          <w:rFonts w:eastAsia="Calibri"/>
        </w:rPr>
      </w:pPr>
      <w:r w:rsidRPr="00162FDB">
        <w:rPr>
          <w:sz w:val="26"/>
          <w:szCs w:val="26"/>
        </w:rPr>
        <w:t xml:space="preserve">1. Назначить </w:t>
      </w:r>
      <w:r w:rsidR="00137648" w:rsidRPr="00162FDB">
        <w:rPr>
          <w:sz w:val="26"/>
          <w:szCs w:val="26"/>
        </w:rPr>
        <w:t xml:space="preserve">публичные слушания </w:t>
      </w:r>
      <w:r w:rsidR="001530A3" w:rsidRPr="00162FDB">
        <w:rPr>
          <w:sz w:val="26"/>
          <w:szCs w:val="26"/>
        </w:rPr>
        <w:t xml:space="preserve">по </w:t>
      </w:r>
      <w:r w:rsidR="00070D2A" w:rsidRPr="00162FDB">
        <w:rPr>
          <w:sz w:val="26"/>
          <w:szCs w:val="26"/>
        </w:rPr>
        <w:t xml:space="preserve">проекту изменений в Генеральный план </w:t>
      </w:r>
      <w:r w:rsidR="00207736" w:rsidRPr="00162FDB">
        <w:rPr>
          <w:sz w:val="26"/>
          <w:szCs w:val="26"/>
        </w:rPr>
        <w:t>Хреновского</w:t>
      </w:r>
      <w:r w:rsidR="00070D2A" w:rsidRPr="00162FDB">
        <w:rPr>
          <w:sz w:val="26"/>
          <w:szCs w:val="26"/>
        </w:rPr>
        <w:t xml:space="preserve"> сельского поселения Новоусманского муниципального района</w:t>
      </w:r>
      <w:r w:rsidR="00D87FE7" w:rsidRPr="00162FDB">
        <w:rPr>
          <w:sz w:val="26"/>
          <w:szCs w:val="26"/>
        </w:rPr>
        <w:t xml:space="preserve"> </w:t>
      </w:r>
      <w:r w:rsidR="00D87FE7" w:rsidRPr="00FD715F">
        <w:rPr>
          <w:sz w:val="26"/>
          <w:szCs w:val="26"/>
        </w:rPr>
        <w:t>Воронежской области</w:t>
      </w:r>
      <w:r w:rsidR="009D4394" w:rsidRPr="00FD715F">
        <w:rPr>
          <w:sz w:val="26"/>
          <w:szCs w:val="26"/>
        </w:rPr>
        <w:t xml:space="preserve"> в части:</w:t>
      </w:r>
      <w:r w:rsidR="00BB4910" w:rsidRPr="00FD715F">
        <w:rPr>
          <w:sz w:val="26"/>
          <w:szCs w:val="26"/>
        </w:rPr>
        <w:t xml:space="preserve"> </w:t>
      </w:r>
      <w:r w:rsidR="00074C51" w:rsidRPr="00FD715F">
        <w:rPr>
          <w:rFonts w:eastAsia="Calibri"/>
          <w:sz w:val="26"/>
          <w:szCs w:val="26"/>
        </w:rPr>
        <w:t xml:space="preserve">изменения функциональной зоны </w:t>
      </w:r>
      <w:r w:rsidR="00FD715F" w:rsidRPr="00FD715F">
        <w:rPr>
          <w:rFonts w:eastAsia="Calibri"/>
          <w:sz w:val="26"/>
          <w:szCs w:val="26"/>
        </w:rPr>
        <w:t xml:space="preserve">рекреационного значения на зону застройки индивидуальными жилыми домами в отношении земельного участка с кадастровым номером 36:16:4801041:53 площадью 131908 </w:t>
      </w:r>
      <w:proofErr w:type="spellStart"/>
      <w:r w:rsidR="00FD715F" w:rsidRPr="00FD715F">
        <w:rPr>
          <w:rFonts w:eastAsia="Calibri"/>
          <w:sz w:val="26"/>
          <w:szCs w:val="26"/>
        </w:rPr>
        <w:t>кв</w:t>
      </w:r>
      <w:proofErr w:type="gramStart"/>
      <w:r w:rsidR="00FD715F" w:rsidRPr="00FD715F">
        <w:rPr>
          <w:rFonts w:eastAsia="Calibri"/>
          <w:sz w:val="26"/>
          <w:szCs w:val="26"/>
        </w:rPr>
        <w:t>.м</w:t>
      </w:r>
      <w:proofErr w:type="spellEnd"/>
      <w:proofErr w:type="gramEnd"/>
      <w:r w:rsidR="00FD715F" w:rsidRPr="00FD715F">
        <w:rPr>
          <w:rFonts w:eastAsia="Calibri"/>
          <w:sz w:val="26"/>
          <w:szCs w:val="26"/>
        </w:rPr>
        <w:t xml:space="preserve">, предусмотрев отображение мероприятий по строительству спортивной площадки 1500 </w:t>
      </w:r>
      <w:proofErr w:type="spellStart"/>
      <w:r w:rsidR="00FD715F" w:rsidRPr="00FD715F">
        <w:rPr>
          <w:rFonts w:eastAsia="Calibri"/>
          <w:sz w:val="26"/>
          <w:szCs w:val="26"/>
        </w:rPr>
        <w:t>кв.м</w:t>
      </w:r>
      <w:proofErr w:type="spellEnd"/>
      <w:r w:rsidR="00FD715F" w:rsidRPr="00FD715F">
        <w:rPr>
          <w:rFonts w:eastAsia="Calibri"/>
          <w:sz w:val="26"/>
          <w:szCs w:val="26"/>
        </w:rPr>
        <w:t xml:space="preserve">.(№12) и организации парка в центральной части </w:t>
      </w:r>
      <w:proofErr w:type="spellStart"/>
      <w:r w:rsidR="00FD715F" w:rsidRPr="00FD715F">
        <w:rPr>
          <w:rFonts w:eastAsia="Calibri"/>
          <w:sz w:val="26"/>
          <w:szCs w:val="26"/>
        </w:rPr>
        <w:t>с</w:t>
      </w:r>
      <w:proofErr w:type="gramStart"/>
      <w:r w:rsidR="00FD715F" w:rsidRPr="00FD715F">
        <w:rPr>
          <w:rFonts w:eastAsia="Calibri"/>
          <w:sz w:val="26"/>
          <w:szCs w:val="26"/>
        </w:rPr>
        <w:t>.Х</w:t>
      </w:r>
      <w:proofErr w:type="gramEnd"/>
      <w:r w:rsidR="00FD715F" w:rsidRPr="00FD715F">
        <w:rPr>
          <w:rFonts w:eastAsia="Calibri"/>
          <w:sz w:val="26"/>
          <w:szCs w:val="26"/>
        </w:rPr>
        <w:t>реновое</w:t>
      </w:r>
      <w:proofErr w:type="spellEnd"/>
      <w:r w:rsidR="00FD715F" w:rsidRPr="00FD715F">
        <w:rPr>
          <w:rFonts w:eastAsia="Calibri"/>
          <w:sz w:val="26"/>
          <w:szCs w:val="26"/>
        </w:rPr>
        <w:t xml:space="preserve"> площадью 13,5 га (№13) на земельном участке в районе </w:t>
      </w:r>
      <w:proofErr w:type="spellStart"/>
      <w:r w:rsidR="00FD715F" w:rsidRPr="00FD715F">
        <w:rPr>
          <w:rFonts w:eastAsia="Calibri"/>
          <w:sz w:val="26"/>
          <w:szCs w:val="26"/>
        </w:rPr>
        <w:t>ул.Молодежной</w:t>
      </w:r>
      <w:proofErr w:type="spellEnd"/>
      <w:r w:rsidR="00FD715F" w:rsidRPr="00FD715F">
        <w:rPr>
          <w:rFonts w:eastAsia="Calibri"/>
          <w:sz w:val="26"/>
          <w:szCs w:val="26"/>
        </w:rPr>
        <w:t>, 16А.</w:t>
      </w:r>
    </w:p>
    <w:p w14:paraId="068092FA" w14:textId="22983F52" w:rsidR="00D94BC8" w:rsidRPr="00162FDB" w:rsidRDefault="007F7078"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074C51">
        <w:rPr>
          <w:rFonts w:ascii="Times New Roman" w:hAnsi="Times New Roman" w:cs="Times New Roman"/>
          <w:sz w:val="26"/>
          <w:szCs w:val="26"/>
        </w:rPr>
        <w:t xml:space="preserve">2. </w:t>
      </w:r>
      <w:r w:rsidR="006B732A" w:rsidRPr="00074C51">
        <w:rPr>
          <w:rFonts w:ascii="Times New Roman" w:hAnsi="Times New Roman" w:cs="Times New Roman"/>
          <w:sz w:val="26"/>
          <w:szCs w:val="26"/>
        </w:rPr>
        <w:t>Определить м</w:t>
      </w:r>
      <w:r w:rsidR="005D3CDC" w:rsidRPr="00074C51">
        <w:rPr>
          <w:rFonts w:ascii="Times New Roman" w:hAnsi="Times New Roman" w:cs="Times New Roman"/>
          <w:sz w:val="26"/>
          <w:szCs w:val="26"/>
        </w:rPr>
        <w:t>ест</w:t>
      </w:r>
      <w:r w:rsidR="00000BA6" w:rsidRPr="00074C51">
        <w:rPr>
          <w:rFonts w:ascii="Times New Roman" w:hAnsi="Times New Roman" w:cs="Times New Roman"/>
          <w:sz w:val="26"/>
          <w:szCs w:val="26"/>
        </w:rPr>
        <w:t>о</w:t>
      </w:r>
      <w:r w:rsidR="006B732A" w:rsidRPr="00074C51">
        <w:rPr>
          <w:rFonts w:ascii="Times New Roman" w:hAnsi="Times New Roman" w:cs="Times New Roman"/>
          <w:sz w:val="26"/>
          <w:szCs w:val="26"/>
        </w:rPr>
        <w:t xml:space="preserve"> и время</w:t>
      </w:r>
      <w:r w:rsidR="005D3CDC" w:rsidRPr="00074C51">
        <w:rPr>
          <w:rFonts w:ascii="Times New Roman" w:hAnsi="Times New Roman" w:cs="Times New Roman"/>
          <w:sz w:val="26"/>
          <w:szCs w:val="26"/>
        </w:rPr>
        <w:t xml:space="preserve"> </w:t>
      </w:r>
      <w:r w:rsidRPr="00074C51">
        <w:rPr>
          <w:rFonts w:ascii="Times New Roman" w:hAnsi="Times New Roman" w:cs="Times New Roman"/>
          <w:sz w:val="26"/>
          <w:szCs w:val="26"/>
        </w:rPr>
        <w:t>проведения</w:t>
      </w:r>
      <w:r w:rsidRPr="00162FDB">
        <w:rPr>
          <w:rFonts w:ascii="Times New Roman" w:hAnsi="Times New Roman" w:cs="Times New Roman"/>
          <w:sz w:val="26"/>
          <w:szCs w:val="26"/>
        </w:rPr>
        <w:t xml:space="preserve"> публичных слушаний</w:t>
      </w:r>
      <w:r w:rsidR="00DF6EE0" w:rsidRPr="00162FDB">
        <w:rPr>
          <w:rFonts w:ascii="Times New Roman" w:hAnsi="Times New Roman" w:cs="Times New Roman"/>
          <w:sz w:val="26"/>
          <w:szCs w:val="26"/>
        </w:rPr>
        <w:t xml:space="preserve"> </w:t>
      </w:r>
      <w:r w:rsidR="006B732A" w:rsidRPr="00162FDB">
        <w:rPr>
          <w:rFonts w:ascii="Times New Roman" w:hAnsi="Times New Roman" w:cs="Times New Roman"/>
          <w:sz w:val="26"/>
          <w:szCs w:val="26"/>
        </w:rPr>
        <w:t xml:space="preserve">в населенных </w:t>
      </w:r>
      <w:proofErr w:type="gramStart"/>
      <w:r w:rsidR="006B732A" w:rsidRPr="00162FDB">
        <w:rPr>
          <w:rFonts w:ascii="Times New Roman" w:hAnsi="Times New Roman" w:cs="Times New Roman"/>
          <w:sz w:val="26"/>
          <w:szCs w:val="26"/>
        </w:rPr>
        <w:t>пунктах</w:t>
      </w:r>
      <w:proofErr w:type="gramEnd"/>
      <w:r w:rsidR="006B732A" w:rsidRPr="00162FDB">
        <w:rPr>
          <w:rFonts w:ascii="Times New Roman" w:hAnsi="Times New Roman" w:cs="Times New Roman"/>
          <w:sz w:val="26"/>
          <w:szCs w:val="26"/>
        </w:rPr>
        <w:t xml:space="preserve"> </w:t>
      </w:r>
      <w:r w:rsidR="00497E54" w:rsidRPr="00162FDB">
        <w:rPr>
          <w:rFonts w:ascii="Times New Roman" w:hAnsi="Times New Roman" w:cs="Times New Roman"/>
          <w:sz w:val="26"/>
          <w:szCs w:val="26"/>
        </w:rPr>
        <w:t>Хреновского</w:t>
      </w:r>
      <w:r w:rsidR="00D94BC8" w:rsidRPr="00162FD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p>
    <w:p w14:paraId="0D932AB5" w14:textId="66EFBF7D" w:rsidR="007F7078" w:rsidRPr="00162FDB" w:rsidRDefault="00F32D07"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rPr>
        <w:lastRenderedPageBreak/>
        <w:t>1)</w:t>
      </w:r>
      <w:r w:rsidR="00D94BC8" w:rsidRPr="00162FDB">
        <w:rPr>
          <w:rFonts w:ascii="Times New Roman" w:hAnsi="Times New Roman" w:cs="Times New Roman"/>
          <w:sz w:val="26"/>
          <w:szCs w:val="26"/>
        </w:rPr>
        <w:t xml:space="preserve"> </w:t>
      </w:r>
      <w:r w:rsidR="00497E54" w:rsidRPr="00162FDB">
        <w:rPr>
          <w:rFonts w:ascii="Times New Roman" w:hAnsi="Times New Roman" w:cs="Times New Roman"/>
          <w:sz w:val="26"/>
          <w:szCs w:val="26"/>
        </w:rPr>
        <w:t>село Хреновое</w:t>
      </w:r>
      <w:r w:rsidR="00D94BC8" w:rsidRPr="00162FDB">
        <w:rPr>
          <w:rFonts w:ascii="Times New Roman" w:hAnsi="Times New Roman" w:cs="Times New Roman"/>
          <w:sz w:val="26"/>
          <w:szCs w:val="26"/>
        </w:rPr>
        <w:t xml:space="preserve">, </w:t>
      </w:r>
      <w:r w:rsidR="006F7002" w:rsidRPr="00162FDB">
        <w:rPr>
          <w:rFonts w:ascii="Times New Roman" w:hAnsi="Times New Roman" w:cs="Times New Roman"/>
          <w:sz w:val="26"/>
          <w:szCs w:val="26"/>
        </w:rPr>
        <w:t xml:space="preserve">в здании администрации Хреновского сельского поселения, по адресу: с. Хреновое, ул. </w:t>
      </w:r>
      <w:proofErr w:type="gramStart"/>
      <w:r w:rsidR="006F7002" w:rsidRPr="00162FDB">
        <w:rPr>
          <w:rFonts w:ascii="Times New Roman" w:hAnsi="Times New Roman" w:cs="Times New Roman"/>
          <w:sz w:val="26"/>
          <w:szCs w:val="26"/>
        </w:rPr>
        <w:t>Молодежная</w:t>
      </w:r>
      <w:proofErr w:type="gramEnd"/>
      <w:r w:rsidR="006F7002" w:rsidRPr="00162FDB">
        <w:rPr>
          <w:rFonts w:ascii="Times New Roman" w:hAnsi="Times New Roman" w:cs="Times New Roman"/>
          <w:sz w:val="26"/>
          <w:szCs w:val="26"/>
        </w:rPr>
        <w:t>, 16 А.</w:t>
      </w:r>
      <w:r w:rsidRPr="00162FDB">
        <w:rPr>
          <w:rFonts w:ascii="Times New Roman" w:hAnsi="Times New Roman" w:cs="Times New Roman"/>
          <w:sz w:val="26"/>
          <w:szCs w:val="26"/>
        </w:rPr>
        <w:t xml:space="preserve">, </w:t>
      </w:r>
      <w:r w:rsidR="006F7002" w:rsidRPr="00162FDB">
        <w:rPr>
          <w:rFonts w:ascii="Times New Roman" w:hAnsi="Times New Roman" w:cs="Times New Roman"/>
          <w:sz w:val="26"/>
          <w:szCs w:val="26"/>
        </w:rPr>
        <w:t xml:space="preserve">09 </w:t>
      </w:r>
      <w:r w:rsidR="00000BA6" w:rsidRPr="00162FDB">
        <w:rPr>
          <w:rFonts w:ascii="Times New Roman" w:hAnsi="Times New Roman" w:cs="Times New Roman"/>
          <w:sz w:val="26"/>
          <w:szCs w:val="26"/>
        </w:rPr>
        <w:t xml:space="preserve">часов </w:t>
      </w:r>
      <w:r w:rsidR="006F7002" w:rsidRPr="00162FDB">
        <w:rPr>
          <w:rFonts w:ascii="Times New Roman" w:hAnsi="Times New Roman" w:cs="Times New Roman"/>
          <w:sz w:val="26"/>
          <w:szCs w:val="26"/>
        </w:rPr>
        <w:t>0</w:t>
      </w:r>
      <w:r w:rsidR="00000BA6" w:rsidRPr="00162FDB">
        <w:rPr>
          <w:rFonts w:ascii="Times New Roman" w:hAnsi="Times New Roman" w:cs="Times New Roman"/>
          <w:sz w:val="26"/>
          <w:szCs w:val="26"/>
        </w:rPr>
        <w:t xml:space="preserve">0 минут </w:t>
      </w:r>
      <w:r w:rsidR="00924B62">
        <w:rPr>
          <w:rFonts w:ascii="Times New Roman" w:hAnsi="Times New Roman" w:cs="Times New Roman"/>
          <w:sz w:val="26"/>
          <w:szCs w:val="26"/>
        </w:rPr>
        <w:t xml:space="preserve"> </w:t>
      </w:r>
      <w:r w:rsidR="00FD715F">
        <w:rPr>
          <w:rFonts w:ascii="Times New Roman" w:hAnsi="Times New Roman" w:cs="Times New Roman"/>
          <w:sz w:val="26"/>
          <w:szCs w:val="26"/>
        </w:rPr>
        <w:t>27 февраля 2025</w:t>
      </w:r>
      <w:r w:rsidR="00000BA6" w:rsidRPr="00162FDB">
        <w:rPr>
          <w:rFonts w:ascii="Times New Roman" w:hAnsi="Times New Roman" w:cs="Times New Roman"/>
          <w:sz w:val="26"/>
          <w:szCs w:val="26"/>
        </w:rPr>
        <w:t xml:space="preserve"> года</w:t>
      </w:r>
      <w:r w:rsidR="004B46DD" w:rsidRPr="00162FDB">
        <w:rPr>
          <w:rFonts w:ascii="Times New Roman" w:hAnsi="Times New Roman" w:cs="Times New Roman"/>
          <w:sz w:val="26"/>
          <w:szCs w:val="26"/>
        </w:rPr>
        <w:t>;</w:t>
      </w:r>
    </w:p>
    <w:p w14:paraId="61DA29D5" w14:textId="4465B39D" w:rsidR="004B46DD" w:rsidRPr="00162FDB" w:rsidRDefault="004B46DD"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rPr>
        <w:t xml:space="preserve">2) </w:t>
      </w:r>
      <w:r w:rsidR="006F7002" w:rsidRPr="00162FDB">
        <w:rPr>
          <w:rFonts w:ascii="Times New Roman" w:hAnsi="Times New Roman" w:cs="Times New Roman"/>
          <w:sz w:val="26"/>
          <w:szCs w:val="26"/>
        </w:rPr>
        <w:t>село Рыкань</w:t>
      </w:r>
      <w:r w:rsidRPr="00162FDB">
        <w:rPr>
          <w:rFonts w:ascii="Times New Roman" w:hAnsi="Times New Roman" w:cs="Times New Roman"/>
          <w:sz w:val="26"/>
          <w:szCs w:val="26"/>
        </w:rPr>
        <w:t xml:space="preserve">, </w:t>
      </w:r>
      <w:r w:rsidR="000D707A" w:rsidRPr="00162FDB">
        <w:rPr>
          <w:rFonts w:ascii="Times New Roman" w:hAnsi="Times New Roman" w:cs="Times New Roman"/>
          <w:sz w:val="26"/>
          <w:szCs w:val="26"/>
        </w:rPr>
        <w:t xml:space="preserve">по адресу: </w:t>
      </w:r>
      <w:proofErr w:type="spellStart"/>
      <w:r w:rsidR="000D707A" w:rsidRPr="00162FDB">
        <w:rPr>
          <w:rFonts w:ascii="Times New Roman" w:hAnsi="Times New Roman" w:cs="Times New Roman"/>
          <w:sz w:val="26"/>
          <w:szCs w:val="26"/>
        </w:rPr>
        <w:t>с</w:t>
      </w:r>
      <w:proofErr w:type="gramStart"/>
      <w:r w:rsidR="000D707A" w:rsidRPr="00162FDB">
        <w:rPr>
          <w:rFonts w:ascii="Times New Roman" w:hAnsi="Times New Roman" w:cs="Times New Roman"/>
          <w:sz w:val="26"/>
          <w:szCs w:val="26"/>
        </w:rPr>
        <w:t>.Р</w:t>
      </w:r>
      <w:proofErr w:type="gramEnd"/>
      <w:r w:rsidR="000D707A" w:rsidRPr="00162FDB">
        <w:rPr>
          <w:rFonts w:ascii="Times New Roman" w:hAnsi="Times New Roman" w:cs="Times New Roman"/>
          <w:sz w:val="26"/>
          <w:szCs w:val="26"/>
        </w:rPr>
        <w:t>ыкань</w:t>
      </w:r>
      <w:proofErr w:type="spellEnd"/>
      <w:r w:rsidR="000D707A" w:rsidRPr="00162FDB">
        <w:rPr>
          <w:rFonts w:ascii="Times New Roman" w:hAnsi="Times New Roman" w:cs="Times New Roman"/>
          <w:sz w:val="26"/>
          <w:szCs w:val="26"/>
        </w:rPr>
        <w:t xml:space="preserve">, </w:t>
      </w:r>
      <w:proofErr w:type="spellStart"/>
      <w:r w:rsidR="000D707A" w:rsidRPr="00162FDB">
        <w:rPr>
          <w:rFonts w:ascii="Times New Roman" w:hAnsi="Times New Roman" w:cs="Times New Roman"/>
          <w:sz w:val="26"/>
          <w:szCs w:val="26"/>
        </w:rPr>
        <w:t>ул.Школьная</w:t>
      </w:r>
      <w:proofErr w:type="spellEnd"/>
      <w:r w:rsidR="000D707A" w:rsidRPr="00162FDB">
        <w:rPr>
          <w:rFonts w:ascii="Times New Roman" w:hAnsi="Times New Roman" w:cs="Times New Roman"/>
          <w:sz w:val="26"/>
          <w:szCs w:val="26"/>
        </w:rPr>
        <w:t xml:space="preserve">, д.10 </w:t>
      </w:r>
      <w:r w:rsidR="0061404D" w:rsidRPr="00162FDB">
        <w:rPr>
          <w:rFonts w:ascii="Times New Roman" w:hAnsi="Times New Roman" w:cs="Times New Roman"/>
          <w:sz w:val="26"/>
          <w:szCs w:val="26"/>
        </w:rPr>
        <w:t>в Доме культуры села Рыкань</w:t>
      </w:r>
      <w:r w:rsidR="00411987" w:rsidRPr="00162FDB">
        <w:rPr>
          <w:rFonts w:ascii="Times New Roman" w:hAnsi="Times New Roman" w:cs="Times New Roman"/>
          <w:sz w:val="26"/>
          <w:szCs w:val="26"/>
        </w:rPr>
        <w:t>, 1</w:t>
      </w:r>
      <w:r w:rsidR="006F7002" w:rsidRPr="00162FDB">
        <w:rPr>
          <w:rFonts w:ascii="Times New Roman" w:hAnsi="Times New Roman" w:cs="Times New Roman"/>
          <w:sz w:val="26"/>
          <w:szCs w:val="26"/>
        </w:rPr>
        <w:t>0</w:t>
      </w:r>
      <w:r w:rsidR="00411987" w:rsidRPr="00162FDB">
        <w:rPr>
          <w:rFonts w:ascii="Times New Roman" w:hAnsi="Times New Roman" w:cs="Times New Roman"/>
          <w:sz w:val="26"/>
          <w:szCs w:val="26"/>
        </w:rPr>
        <w:t xml:space="preserve"> часов </w:t>
      </w:r>
      <w:r w:rsidR="006F7002" w:rsidRPr="00162FDB">
        <w:rPr>
          <w:rFonts w:ascii="Times New Roman" w:hAnsi="Times New Roman" w:cs="Times New Roman"/>
          <w:sz w:val="26"/>
          <w:szCs w:val="26"/>
        </w:rPr>
        <w:t>3</w:t>
      </w:r>
      <w:r w:rsidR="00411987" w:rsidRPr="00162FDB">
        <w:rPr>
          <w:rFonts w:ascii="Times New Roman" w:hAnsi="Times New Roman" w:cs="Times New Roman"/>
          <w:sz w:val="26"/>
          <w:szCs w:val="26"/>
        </w:rPr>
        <w:t>0 минут</w:t>
      </w:r>
      <w:r w:rsidR="00000BA6" w:rsidRPr="00162FDB">
        <w:rPr>
          <w:rFonts w:ascii="Times New Roman" w:hAnsi="Times New Roman" w:cs="Times New Roman"/>
          <w:sz w:val="26"/>
          <w:szCs w:val="26"/>
        </w:rPr>
        <w:t xml:space="preserve"> </w:t>
      </w:r>
      <w:r w:rsidR="006F7002" w:rsidRPr="00162FDB">
        <w:rPr>
          <w:rFonts w:ascii="Times New Roman" w:hAnsi="Times New Roman" w:cs="Times New Roman"/>
          <w:sz w:val="26"/>
          <w:szCs w:val="26"/>
        </w:rPr>
        <w:t xml:space="preserve"> </w:t>
      </w:r>
      <w:r w:rsidR="00FD715F">
        <w:rPr>
          <w:rFonts w:ascii="Times New Roman" w:hAnsi="Times New Roman" w:cs="Times New Roman"/>
          <w:sz w:val="26"/>
          <w:szCs w:val="26"/>
        </w:rPr>
        <w:t>27 февраля 2025</w:t>
      </w:r>
      <w:r w:rsidR="00000BA6" w:rsidRPr="00162FDB">
        <w:rPr>
          <w:rFonts w:ascii="Times New Roman" w:hAnsi="Times New Roman" w:cs="Times New Roman"/>
          <w:sz w:val="26"/>
          <w:szCs w:val="26"/>
        </w:rPr>
        <w:t xml:space="preserve"> года</w:t>
      </w:r>
      <w:r w:rsidR="00411987" w:rsidRPr="00162FDB">
        <w:rPr>
          <w:rFonts w:ascii="Times New Roman" w:hAnsi="Times New Roman" w:cs="Times New Roman"/>
          <w:sz w:val="26"/>
          <w:szCs w:val="26"/>
        </w:rPr>
        <w:t>;</w:t>
      </w:r>
    </w:p>
    <w:p w14:paraId="0983C68B" w14:textId="0B0E851E" w:rsidR="00411987" w:rsidRPr="00162FDB" w:rsidRDefault="00411987"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rPr>
        <w:t xml:space="preserve">3) </w:t>
      </w:r>
      <w:proofErr w:type="spellStart"/>
      <w:r w:rsidR="006F7002" w:rsidRPr="00162FDB">
        <w:rPr>
          <w:rFonts w:ascii="Times New Roman" w:hAnsi="Times New Roman" w:cs="Times New Roman"/>
          <w:sz w:val="26"/>
          <w:szCs w:val="26"/>
        </w:rPr>
        <w:t>пос</w:t>
      </w:r>
      <w:proofErr w:type="gramStart"/>
      <w:r w:rsidR="006F7002" w:rsidRPr="00162FDB">
        <w:rPr>
          <w:rFonts w:ascii="Times New Roman" w:hAnsi="Times New Roman" w:cs="Times New Roman"/>
          <w:sz w:val="26"/>
          <w:szCs w:val="26"/>
        </w:rPr>
        <w:t>.В</w:t>
      </w:r>
      <w:proofErr w:type="gramEnd"/>
      <w:r w:rsidR="006F7002" w:rsidRPr="00162FDB">
        <w:rPr>
          <w:rFonts w:ascii="Times New Roman" w:hAnsi="Times New Roman" w:cs="Times New Roman"/>
          <w:sz w:val="26"/>
          <w:szCs w:val="26"/>
        </w:rPr>
        <w:t>олна</w:t>
      </w:r>
      <w:proofErr w:type="spellEnd"/>
      <w:r w:rsidR="006F7002" w:rsidRPr="00162FDB">
        <w:rPr>
          <w:rFonts w:ascii="Times New Roman" w:hAnsi="Times New Roman" w:cs="Times New Roman"/>
          <w:sz w:val="26"/>
          <w:szCs w:val="26"/>
        </w:rPr>
        <w:t>-Шепелиновка, по адресу: п. Волна-Шепелиновка, 40, у Казанской церкви.</w:t>
      </w:r>
      <w:r w:rsidR="00374910" w:rsidRPr="00162FDB">
        <w:rPr>
          <w:rFonts w:ascii="Times New Roman" w:hAnsi="Times New Roman" w:cs="Times New Roman"/>
          <w:sz w:val="26"/>
          <w:szCs w:val="26"/>
        </w:rPr>
        <w:t xml:space="preserve"> </w:t>
      </w:r>
      <w:r w:rsidR="009D5DF7" w:rsidRPr="00162FDB">
        <w:rPr>
          <w:rFonts w:ascii="Times New Roman" w:hAnsi="Times New Roman" w:cs="Times New Roman"/>
          <w:sz w:val="26"/>
          <w:szCs w:val="26"/>
        </w:rPr>
        <w:t xml:space="preserve">  </w:t>
      </w:r>
      <w:r w:rsidR="00374910" w:rsidRPr="00162FDB">
        <w:rPr>
          <w:rFonts w:ascii="Times New Roman" w:hAnsi="Times New Roman" w:cs="Times New Roman"/>
          <w:sz w:val="26"/>
          <w:szCs w:val="26"/>
        </w:rPr>
        <w:t>1</w:t>
      </w:r>
      <w:r w:rsidR="0061404D" w:rsidRPr="00162FDB">
        <w:rPr>
          <w:rFonts w:ascii="Times New Roman" w:hAnsi="Times New Roman" w:cs="Times New Roman"/>
          <w:sz w:val="26"/>
          <w:szCs w:val="26"/>
        </w:rPr>
        <w:t>1</w:t>
      </w:r>
      <w:r w:rsidR="00374910" w:rsidRPr="00162FDB">
        <w:rPr>
          <w:rFonts w:ascii="Times New Roman" w:hAnsi="Times New Roman" w:cs="Times New Roman"/>
          <w:sz w:val="26"/>
          <w:szCs w:val="26"/>
        </w:rPr>
        <w:t xml:space="preserve"> часов </w:t>
      </w:r>
      <w:r w:rsidR="005E4F1A">
        <w:rPr>
          <w:rFonts w:ascii="Times New Roman" w:hAnsi="Times New Roman" w:cs="Times New Roman"/>
          <w:sz w:val="26"/>
          <w:szCs w:val="26"/>
        </w:rPr>
        <w:t>1</w:t>
      </w:r>
      <w:r w:rsidR="00024B2F" w:rsidRPr="00162FDB">
        <w:rPr>
          <w:rFonts w:ascii="Times New Roman" w:hAnsi="Times New Roman" w:cs="Times New Roman"/>
          <w:sz w:val="26"/>
          <w:szCs w:val="26"/>
        </w:rPr>
        <w:t>0</w:t>
      </w:r>
      <w:r w:rsidR="00374910" w:rsidRPr="00162FDB">
        <w:rPr>
          <w:rFonts w:ascii="Times New Roman" w:hAnsi="Times New Roman" w:cs="Times New Roman"/>
          <w:sz w:val="26"/>
          <w:szCs w:val="26"/>
        </w:rPr>
        <w:t xml:space="preserve"> минут</w:t>
      </w:r>
      <w:r w:rsidR="00620B91" w:rsidRPr="00162FDB">
        <w:rPr>
          <w:rFonts w:ascii="Times New Roman" w:hAnsi="Times New Roman" w:cs="Times New Roman"/>
          <w:sz w:val="26"/>
          <w:szCs w:val="26"/>
        </w:rPr>
        <w:t xml:space="preserve"> </w:t>
      </w:r>
      <w:r w:rsidR="00FD715F">
        <w:rPr>
          <w:rFonts w:ascii="Times New Roman" w:hAnsi="Times New Roman" w:cs="Times New Roman"/>
          <w:sz w:val="26"/>
          <w:szCs w:val="26"/>
        </w:rPr>
        <w:t>27 февраля 2025</w:t>
      </w:r>
      <w:r w:rsidR="00620B91" w:rsidRPr="00162FDB">
        <w:rPr>
          <w:rFonts w:ascii="Times New Roman" w:hAnsi="Times New Roman" w:cs="Times New Roman"/>
          <w:sz w:val="26"/>
          <w:szCs w:val="26"/>
        </w:rPr>
        <w:t xml:space="preserve"> года</w:t>
      </w:r>
      <w:r w:rsidR="00374910" w:rsidRPr="00162FDB">
        <w:rPr>
          <w:rFonts w:ascii="Times New Roman" w:hAnsi="Times New Roman" w:cs="Times New Roman"/>
          <w:sz w:val="26"/>
          <w:szCs w:val="26"/>
        </w:rPr>
        <w:t>;</w:t>
      </w:r>
    </w:p>
    <w:p w14:paraId="6EA0E583" w14:textId="46524C1A" w:rsidR="00133D50" w:rsidRPr="00162FDB" w:rsidRDefault="007F7078" w:rsidP="00133D50">
      <w:pPr>
        <w:spacing w:after="0"/>
        <w:ind w:firstLine="539"/>
        <w:jc w:val="both"/>
        <w:rPr>
          <w:rFonts w:ascii="Times New Roman" w:hAnsi="Times New Roman" w:cs="Times New Roman"/>
          <w:sz w:val="26"/>
          <w:szCs w:val="26"/>
        </w:rPr>
      </w:pPr>
      <w:r w:rsidRPr="00162FDB">
        <w:rPr>
          <w:rFonts w:ascii="Times New Roman" w:hAnsi="Times New Roman" w:cs="Times New Roman"/>
          <w:sz w:val="26"/>
          <w:szCs w:val="26"/>
          <w:shd w:val="clear" w:color="auto" w:fill="FFFFFF"/>
        </w:rPr>
        <w:t xml:space="preserve">3. </w:t>
      </w:r>
      <w:proofErr w:type="gramStart"/>
      <w:r w:rsidRPr="00162FDB">
        <w:rPr>
          <w:rFonts w:ascii="Times New Roman" w:hAnsi="Times New Roman" w:cs="Times New Roman"/>
          <w:sz w:val="26"/>
          <w:szCs w:val="26"/>
          <w:shd w:val="clear" w:color="auto" w:fill="FFFFFF"/>
        </w:rPr>
        <w:t xml:space="preserve">Установить, что участниками публичных слушаний по </w:t>
      </w:r>
      <w:r w:rsidR="00027A08" w:rsidRPr="00162FDB">
        <w:rPr>
          <w:rFonts w:ascii="Times New Roman" w:hAnsi="Times New Roman" w:cs="Times New Roman"/>
          <w:sz w:val="26"/>
          <w:szCs w:val="26"/>
        </w:rPr>
        <w:t xml:space="preserve">проекту изменений в Генеральный план </w:t>
      </w:r>
      <w:r w:rsidR="0061404D" w:rsidRPr="00162FDB">
        <w:rPr>
          <w:rFonts w:ascii="Times New Roman" w:hAnsi="Times New Roman" w:cs="Times New Roman"/>
          <w:sz w:val="26"/>
          <w:szCs w:val="26"/>
        </w:rPr>
        <w:t>Хреновского</w:t>
      </w:r>
      <w:r w:rsidR="00027A08" w:rsidRPr="00162FDB">
        <w:rPr>
          <w:rFonts w:ascii="Times New Roman" w:hAnsi="Times New Roman" w:cs="Times New Roman"/>
          <w:sz w:val="26"/>
          <w:szCs w:val="26"/>
        </w:rPr>
        <w:t xml:space="preserve"> сельского поселения Новоусманского муниципального района</w:t>
      </w:r>
      <w:r w:rsidR="00027A08" w:rsidRPr="00162FDB">
        <w:rPr>
          <w:rFonts w:ascii="Times New Roman" w:eastAsia="Times New Roman" w:hAnsi="Times New Roman" w:cs="Times New Roman"/>
          <w:sz w:val="26"/>
          <w:szCs w:val="26"/>
        </w:rPr>
        <w:t xml:space="preserve"> </w:t>
      </w:r>
      <w:r w:rsidR="00D87FE7" w:rsidRPr="00162FDB">
        <w:rPr>
          <w:rFonts w:ascii="Times New Roman" w:eastAsia="Times New Roman" w:hAnsi="Times New Roman" w:cs="Times New Roman"/>
          <w:sz w:val="26"/>
          <w:szCs w:val="26"/>
        </w:rPr>
        <w:t xml:space="preserve">Воронежской области </w:t>
      </w:r>
      <w:r w:rsidR="00027A08" w:rsidRPr="00162FDB">
        <w:rPr>
          <w:rFonts w:ascii="Times New Roman" w:eastAsia="Times New Roman" w:hAnsi="Times New Roman" w:cs="Times New Roman"/>
          <w:sz w:val="26"/>
          <w:szCs w:val="26"/>
        </w:rPr>
        <w:t>являются граждане</w:t>
      </w:r>
      <w:r w:rsidR="005E2D03" w:rsidRPr="00162FDB">
        <w:rPr>
          <w:rFonts w:ascii="Times New Roman" w:eastAsia="Times New Roman" w:hAnsi="Times New Roman" w:cs="Times New Roman"/>
          <w:sz w:val="26"/>
          <w:szCs w:val="26"/>
        </w:rPr>
        <w:t>,</w:t>
      </w:r>
      <w:r w:rsidR="005E2D03" w:rsidRPr="00162FDB">
        <w:rPr>
          <w:rFonts w:ascii="Times New Roman" w:hAnsi="Times New Roman" w:cs="Times New Roman"/>
          <w:sz w:val="26"/>
          <w:szCs w:val="26"/>
        </w:rPr>
        <w:t xml:space="preserve">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14:paraId="2D91BB57" w14:textId="2615BE64" w:rsidR="007F7078" w:rsidRPr="00162FDB" w:rsidRDefault="007F7078" w:rsidP="00133D50">
      <w:pPr>
        <w:spacing w:after="0"/>
        <w:ind w:firstLine="539"/>
        <w:jc w:val="both"/>
        <w:rPr>
          <w:rFonts w:ascii="Times New Roman" w:hAnsi="Times New Roman" w:cs="Times New Roman"/>
          <w:sz w:val="26"/>
          <w:szCs w:val="26"/>
        </w:rPr>
      </w:pPr>
      <w:r w:rsidRPr="00162FDB">
        <w:rPr>
          <w:rFonts w:ascii="Times New Roman" w:hAnsi="Times New Roman" w:cs="Times New Roman"/>
          <w:sz w:val="26"/>
          <w:szCs w:val="26"/>
        </w:rPr>
        <w:t xml:space="preserve">4. </w:t>
      </w:r>
      <w:proofErr w:type="gramStart"/>
      <w:r w:rsidR="006B587F" w:rsidRPr="00162FDB">
        <w:rPr>
          <w:rFonts w:ascii="Times New Roman" w:hAnsi="Times New Roman" w:cs="Times New Roman"/>
          <w:sz w:val="26"/>
          <w:szCs w:val="26"/>
        </w:rPr>
        <w:t>Образовать оргкомитет по подготовке и проведению публичных слушаний в количестве четырех человек в связи с назначением публичных слушаний главой сельского поселения: глава администрации Хреновского сельского поселения Новоусманского муниципального района Воронежской области Хатунцев А.Г., ведущий специалист администрации Хреновского сельского поселения Новоусманского муниципального района Воронежской области Остроухова В.В., старший инспектор администрации Хреновского сельского поселения Новоусманского муниципального района Воронежской области Малик</w:t>
      </w:r>
      <w:proofErr w:type="gramEnd"/>
      <w:r w:rsidR="006B587F" w:rsidRPr="00162FDB">
        <w:rPr>
          <w:rFonts w:ascii="Times New Roman" w:hAnsi="Times New Roman" w:cs="Times New Roman"/>
          <w:sz w:val="26"/>
          <w:szCs w:val="26"/>
        </w:rPr>
        <w:t xml:space="preserve"> Ю.А., старший инспектор администрации Хреновского сельского поселения Новоусманского муниципального района Воронежской области Сафонова Н.М., секретарем назначить старшего инспектора администрации Хреновского сельского поселения Новоусманского муниципального района Воронежской области </w:t>
      </w:r>
      <w:proofErr w:type="gramStart"/>
      <w:r w:rsidR="006B587F" w:rsidRPr="00162FDB">
        <w:rPr>
          <w:rFonts w:ascii="Times New Roman" w:hAnsi="Times New Roman" w:cs="Times New Roman"/>
          <w:sz w:val="26"/>
          <w:szCs w:val="26"/>
        </w:rPr>
        <w:t>–С</w:t>
      </w:r>
      <w:proofErr w:type="gramEnd"/>
      <w:r w:rsidR="006B587F" w:rsidRPr="00162FDB">
        <w:rPr>
          <w:rFonts w:ascii="Times New Roman" w:hAnsi="Times New Roman" w:cs="Times New Roman"/>
          <w:sz w:val="26"/>
          <w:szCs w:val="26"/>
        </w:rPr>
        <w:t>околова Е.А.</w:t>
      </w:r>
    </w:p>
    <w:p w14:paraId="0A76F361" w14:textId="2EC6DC4A" w:rsidR="006B587F" w:rsidRPr="00162FDB" w:rsidRDefault="006B587F" w:rsidP="00133D50">
      <w:pPr>
        <w:spacing w:after="0"/>
        <w:ind w:firstLine="539"/>
        <w:jc w:val="both"/>
        <w:rPr>
          <w:rFonts w:ascii="Times New Roman" w:hAnsi="Times New Roman" w:cs="Times New Roman"/>
          <w:sz w:val="26"/>
          <w:szCs w:val="26"/>
        </w:rPr>
      </w:pPr>
      <w:r w:rsidRPr="00162FDB">
        <w:rPr>
          <w:rFonts w:ascii="Times New Roman" w:hAnsi="Times New Roman" w:cs="Times New Roman"/>
          <w:sz w:val="26"/>
          <w:szCs w:val="26"/>
        </w:rPr>
        <w:t xml:space="preserve">5. Регистрация граждан, желающих принять участие в публичных слушаниях, а также их предложений, проводится в рабочие дни с 9.00 до 16.00 ч., по адресу: с. </w:t>
      </w:r>
      <w:proofErr w:type="gramStart"/>
      <w:r w:rsidRPr="00162FDB">
        <w:rPr>
          <w:rFonts w:ascii="Times New Roman" w:hAnsi="Times New Roman" w:cs="Times New Roman"/>
          <w:sz w:val="26"/>
          <w:szCs w:val="26"/>
        </w:rPr>
        <w:t>Хреновое</w:t>
      </w:r>
      <w:proofErr w:type="gramEnd"/>
      <w:r w:rsidRPr="00162FDB">
        <w:rPr>
          <w:rFonts w:ascii="Times New Roman" w:hAnsi="Times New Roman" w:cs="Times New Roman"/>
          <w:sz w:val="26"/>
          <w:szCs w:val="26"/>
        </w:rPr>
        <w:t>, ул. Молодежная, 16А, до</w:t>
      </w:r>
      <w:r w:rsidR="00FD715F">
        <w:rPr>
          <w:rFonts w:ascii="Times New Roman" w:hAnsi="Times New Roman" w:cs="Times New Roman"/>
          <w:sz w:val="26"/>
          <w:szCs w:val="26"/>
        </w:rPr>
        <w:t xml:space="preserve"> 27.02.2025</w:t>
      </w:r>
      <w:r w:rsidRPr="00162FDB">
        <w:rPr>
          <w:rFonts w:ascii="Times New Roman" w:hAnsi="Times New Roman" w:cs="Times New Roman"/>
          <w:sz w:val="26"/>
          <w:szCs w:val="26"/>
        </w:rPr>
        <w:t xml:space="preserve"> г. Контактный телефон (47341)6-11-39.</w:t>
      </w:r>
    </w:p>
    <w:p w14:paraId="4ACCD00C" w14:textId="1CACFD85" w:rsidR="00574EF9" w:rsidRPr="00162FDB" w:rsidRDefault="006B587F" w:rsidP="006B587F">
      <w:pPr>
        <w:pStyle w:val="ConsPlusNormal0"/>
        <w:suppressAutoHyphens w:val="0"/>
        <w:autoSpaceDN w:val="0"/>
        <w:adjustRightInd w:val="0"/>
        <w:spacing w:line="276" w:lineRule="auto"/>
        <w:ind w:firstLine="567"/>
        <w:jc w:val="both"/>
        <w:rPr>
          <w:rFonts w:ascii="Times New Roman" w:hAnsi="Times New Roman" w:cs="Times New Roman"/>
          <w:sz w:val="26"/>
          <w:szCs w:val="26"/>
          <w:shd w:val="clear" w:color="auto" w:fill="FFFFFF"/>
        </w:rPr>
      </w:pPr>
      <w:r w:rsidRPr="00162FDB">
        <w:rPr>
          <w:rFonts w:ascii="Times New Roman" w:hAnsi="Times New Roman" w:cs="Times New Roman"/>
          <w:sz w:val="26"/>
          <w:szCs w:val="26"/>
        </w:rPr>
        <w:t xml:space="preserve">6. </w:t>
      </w:r>
      <w:r w:rsidR="0091708D" w:rsidRPr="00162FDB">
        <w:rPr>
          <w:rFonts w:ascii="Times New Roman" w:hAnsi="Times New Roman" w:cs="Times New Roman"/>
          <w:sz w:val="26"/>
          <w:szCs w:val="26"/>
        </w:rPr>
        <w:t>Пред</w:t>
      </w:r>
      <w:r w:rsidR="00360593" w:rsidRPr="00162FDB">
        <w:rPr>
          <w:rFonts w:ascii="Times New Roman" w:hAnsi="Times New Roman" w:cs="Times New Roman"/>
          <w:sz w:val="26"/>
          <w:szCs w:val="26"/>
        </w:rPr>
        <w:t>ложить</w:t>
      </w:r>
      <w:r w:rsidR="0091708D" w:rsidRPr="00162FDB">
        <w:rPr>
          <w:rFonts w:ascii="Times New Roman" w:hAnsi="Times New Roman" w:cs="Times New Roman"/>
          <w:sz w:val="26"/>
          <w:szCs w:val="26"/>
        </w:rPr>
        <w:t xml:space="preserve"> участникам публичных слушаний в течение всего периода размещения на официальном сайте </w:t>
      </w:r>
      <w:r w:rsidR="005500BC" w:rsidRPr="00162FDB">
        <w:rPr>
          <w:rFonts w:ascii="Times New Roman" w:hAnsi="Times New Roman" w:cs="Times New Roman"/>
          <w:sz w:val="26"/>
          <w:szCs w:val="26"/>
        </w:rPr>
        <w:t xml:space="preserve">проекта изменений в Генеральный план </w:t>
      </w:r>
      <w:r w:rsidRPr="00162FDB">
        <w:rPr>
          <w:rFonts w:ascii="Times New Roman" w:hAnsi="Times New Roman" w:cs="Times New Roman"/>
          <w:sz w:val="26"/>
          <w:szCs w:val="26"/>
        </w:rPr>
        <w:t>Хреновского</w:t>
      </w:r>
      <w:r w:rsidR="005500BC" w:rsidRPr="00162FD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005500BC" w:rsidRPr="00162FDB">
        <w:rPr>
          <w:rFonts w:ascii="Times New Roman" w:hAnsi="Times New Roman" w:cs="Times New Roman"/>
          <w:sz w:val="26"/>
          <w:szCs w:val="26"/>
          <w:shd w:val="clear" w:color="auto" w:fill="FFFFFF"/>
        </w:rPr>
        <w:t xml:space="preserve"> </w:t>
      </w:r>
      <w:r w:rsidR="00360593" w:rsidRPr="00162FDB">
        <w:rPr>
          <w:rFonts w:ascii="Times New Roman" w:hAnsi="Times New Roman" w:cs="Times New Roman"/>
          <w:sz w:val="26"/>
          <w:szCs w:val="26"/>
          <w:shd w:val="clear" w:color="auto" w:fill="FFFFFF"/>
        </w:rPr>
        <w:t>вносить предложения и замечания</w:t>
      </w:r>
      <w:r w:rsidR="00574EF9" w:rsidRPr="00162FDB">
        <w:rPr>
          <w:rFonts w:ascii="Times New Roman" w:hAnsi="Times New Roman" w:cs="Times New Roman"/>
          <w:sz w:val="26"/>
          <w:szCs w:val="26"/>
          <w:shd w:val="clear" w:color="auto" w:fill="FFFFFF"/>
        </w:rPr>
        <w:t>:</w:t>
      </w:r>
    </w:p>
    <w:p w14:paraId="2E56353A" w14:textId="4CF18F1F" w:rsidR="00574EF9" w:rsidRPr="00162FDB" w:rsidRDefault="00574EF9"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shd w:val="clear" w:color="auto" w:fill="FFFFFF"/>
        </w:rPr>
      </w:pPr>
      <w:r w:rsidRPr="00162FDB">
        <w:rPr>
          <w:rFonts w:ascii="Times New Roman" w:hAnsi="Times New Roman" w:cs="Times New Roman"/>
          <w:sz w:val="26"/>
          <w:szCs w:val="26"/>
          <w:shd w:val="clear" w:color="auto" w:fill="FFFFFF"/>
        </w:rPr>
        <w:t>1)</w:t>
      </w:r>
      <w:r w:rsidR="00360593" w:rsidRPr="00162FDB">
        <w:rPr>
          <w:rFonts w:ascii="Times New Roman" w:hAnsi="Times New Roman" w:cs="Times New Roman"/>
          <w:sz w:val="26"/>
          <w:szCs w:val="26"/>
          <w:shd w:val="clear" w:color="auto" w:fill="FFFFFF"/>
        </w:rPr>
        <w:t xml:space="preserve"> посредством их размещения на официальном сайте</w:t>
      </w:r>
      <w:r w:rsidR="00D1228D" w:rsidRPr="00162FDB">
        <w:rPr>
          <w:rFonts w:ascii="Times New Roman" w:hAnsi="Times New Roman" w:cs="Times New Roman"/>
          <w:sz w:val="26"/>
          <w:szCs w:val="26"/>
          <w:shd w:val="clear" w:color="auto" w:fill="FFFFFF"/>
        </w:rPr>
        <w:t xml:space="preserve"> </w:t>
      </w:r>
      <w:r w:rsidR="006B587F" w:rsidRPr="00162FDB">
        <w:rPr>
          <w:rFonts w:ascii="Times New Roman" w:hAnsi="Times New Roman" w:cs="Times New Roman"/>
          <w:sz w:val="26"/>
          <w:szCs w:val="26"/>
        </w:rPr>
        <w:t xml:space="preserve">Хреновского </w:t>
      </w:r>
      <w:r w:rsidR="000C2CB6" w:rsidRPr="00162FDB">
        <w:rPr>
          <w:rFonts w:ascii="Times New Roman" w:hAnsi="Times New Roman" w:cs="Times New Roman"/>
          <w:sz w:val="26"/>
          <w:szCs w:val="26"/>
        </w:rPr>
        <w:t>сельского поселения Новоусманского муниципального района Воронежской области</w:t>
      </w:r>
      <w:r w:rsidRPr="00162FDB">
        <w:rPr>
          <w:rFonts w:ascii="Times New Roman" w:hAnsi="Times New Roman" w:cs="Times New Roman"/>
          <w:sz w:val="26"/>
          <w:szCs w:val="26"/>
          <w:shd w:val="clear" w:color="auto" w:fill="FFFFFF"/>
        </w:rPr>
        <w:t>;</w:t>
      </w:r>
    </w:p>
    <w:p w14:paraId="3C44B5E2" w14:textId="77777777" w:rsidR="00827BC5" w:rsidRPr="00162FDB" w:rsidRDefault="00574EF9"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shd w:val="clear" w:color="auto" w:fill="FFFFFF"/>
        </w:rPr>
        <w:t xml:space="preserve">2) </w:t>
      </w:r>
      <w:r w:rsidR="00827BC5" w:rsidRPr="00162FDB">
        <w:rPr>
          <w:rFonts w:ascii="Times New Roman" w:hAnsi="Times New Roman" w:cs="Times New Roman"/>
          <w:sz w:val="26"/>
          <w:szCs w:val="26"/>
        </w:rPr>
        <w:t>в письменной или устной форме в ходе проведения собрания участников публичных слушаний;</w:t>
      </w:r>
    </w:p>
    <w:p w14:paraId="33026157" w14:textId="7D1D031C" w:rsidR="0091708D" w:rsidRPr="00162FDB" w:rsidRDefault="003C0B9C"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shd w:val="clear" w:color="auto" w:fill="FFFFFF"/>
        </w:rPr>
      </w:pPr>
      <w:r w:rsidRPr="00162FDB">
        <w:rPr>
          <w:rFonts w:ascii="Times New Roman" w:hAnsi="Times New Roman" w:cs="Times New Roman"/>
          <w:sz w:val="26"/>
          <w:szCs w:val="26"/>
          <w:shd w:val="clear" w:color="auto" w:fill="FFFFFF"/>
        </w:rPr>
        <w:t>3)</w:t>
      </w:r>
      <w:r w:rsidR="00360593" w:rsidRPr="00162FDB">
        <w:rPr>
          <w:rFonts w:ascii="Times New Roman" w:hAnsi="Times New Roman" w:cs="Times New Roman"/>
          <w:sz w:val="26"/>
          <w:szCs w:val="26"/>
          <w:shd w:val="clear" w:color="auto" w:fill="FFFFFF"/>
        </w:rPr>
        <w:t xml:space="preserve"> в письменной форме в адрес </w:t>
      </w:r>
      <w:r w:rsidRPr="00162FDB">
        <w:rPr>
          <w:rFonts w:ascii="Times New Roman" w:hAnsi="Times New Roman" w:cs="Times New Roman"/>
          <w:sz w:val="26"/>
          <w:szCs w:val="26"/>
          <w:shd w:val="clear" w:color="auto" w:fill="FFFFFF"/>
        </w:rPr>
        <w:t>администрации</w:t>
      </w:r>
      <w:r w:rsidR="00DC5FF5" w:rsidRPr="00162FDB">
        <w:rPr>
          <w:rFonts w:ascii="Times New Roman" w:hAnsi="Times New Roman" w:cs="Times New Roman"/>
          <w:sz w:val="26"/>
          <w:szCs w:val="26"/>
          <w:shd w:val="clear" w:color="auto" w:fill="FFFFFF"/>
        </w:rPr>
        <w:t xml:space="preserve"> </w:t>
      </w:r>
      <w:r w:rsidR="006B587F" w:rsidRPr="00162FDB">
        <w:rPr>
          <w:rFonts w:ascii="Times New Roman" w:hAnsi="Times New Roman" w:cs="Times New Roman"/>
          <w:sz w:val="26"/>
          <w:szCs w:val="26"/>
        </w:rPr>
        <w:t>Хреновского</w:t>
      </w:r>
      <w:r w:rsidRPr="00162FD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00E018B7" w:rsidRPr="00162FDB">
        <w:rPr>
          <w:rFonts w:ascii="Times New Roman" w:hAnsi="Times New Roman" w:cs="Times New Roman"/>
          <w:sz w:val="26"/>
          <w:szCs w:val="26"/>
        </w:rPr>
        <w:t xml:space="preserve"> или </w:t>
      </w:r>
      <w:r w:rsidR="00360593" w:rsidRPr="00162FDB">
        <w:rPr>
          <w:rFonts w:ascii="Times New Roman" w:hAnsi="Times New Roman" w:cs="Times New Roman"/>
          <w:sz w:val="26"/>
          <w:szCs w:val="26"/>
          <w:shd w:val="clear" w:color="auto" w:fill="FFFFFF"/>
        </w:rPr>
        <w:t>Рабочего органа</w:t>
      </w:r>
      <w:r w:rsidR="00E018B7" w:rsidRPr="00162FDB">
        <w:rPr>
          <w:rFonts w:ascii="Times New Roman" w:hAnsi="Times New Roman" w:cs="Times New Roman"/>
          <w:sz w:val="26"/>
          <w:szCs w:val="26"/>
          <w:shd w:val="clear" w:color="auto" w:fill="FFFFFF"/>
        </w:rPr>
        <w:t>;</w:t>
      </w:r>
    </w:p>
    <w:p w14:paraId="7D5D0FF5" w14:textId="77777777" w:rsidR="00E018B7" w:rsidRPr="00162FDB" w:rsidRDefault="00E018B7" w:rsidP="009E2552">
      <w:pPr>
        <w:pStyle w:val="ConsPlusNorm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shd w:val="clear" w:color="auto" w:fill="FFFFFF"/>
        </w:rPr>
        <w:t>4)</w:t>
      </w:r>
      <w:r w:rsidRPr="00162FDB">
        <w:rPr>
          <w:rFonts w:ascii="Times New Roman" w:hAnsi="Times New Roman" w:cs="Times New Roman"/>
          <w:sz w:val="26"/>
          <w:szCs w:val="26"/>
        </w:rPr>
        <w:t xml:space="preserve"> посредством записи в книге учета посетителей экспозиции проекта, подлежащего рассмотрению на публичных слушаниях.</w:t>
      </w:r>
    </w:p>
    <w:p w14:paraId="49B2A2D2" w14:textId="3B75FE54" w:rsidR="00522D20" w:rsidRPr="00162FDB" w:rsidRDefault="00522D20" w:rsidP="00522D20">
      <w:pPr>
        <w:pStyle w:val="21"/>
        <w:ind w:firstLine="709"/>
        <w:rPr>
          <w:sz w:val="26"/>
          <w:szCs w:val="26"/>
        </w:rPr>
      </w:pPr>
      <w:r w:rsidRPr="00162FDB">
        <w:rPr>
          <w:sz w:val="26"/>
          <w:szCs w:val="26"/>
        </w:rPr>
        <w:lastRenderedPageBreak/>
        <w:t>Информирование населения о проведении публичных слушаний осуществить путем размещения объявления в газете «Новоусманская нива», на официальном сайте Хреновского сельского поселения Новоусманского муниципального района Воронежской области в сети Интернет</w:t>
      </w:r>
      <w:r w:rsidR="00162FDB">
        <w:rPr>
          <w:sz w:val="26"/>
          <w:szCs w:val="26"/>
        </w:rPr>
        <w:t xml:space="preserve"> </w:t>
      </w:r>
      <w:proofErr w:type="gramStart"/>
      <w:r w:rsidR="0014733F" w:rsidRPr="00162FDB">
        <w:rPr>
          <w:sz w:val="26"/>
          <w:szCs w:val="26"/>
        </w:rPr>
        <w:t>(</w:t>
      </w:r>
      <w:r w:rsidRPr="00162FDB">
        <w:rPr>
          <w:sz w:val="26"/>
          <w:szCs w:val="26"/>
        </w:rPr>
        <w:t xml:space="preserve"> </w:t>
      </w:r>
      <w:proofErr w:type="gramEnd"/>
      <w:r w:rsidR="0014733F" w:rsidRPr="00162FDB">
        <w:rPr>
          <w:sz w:val="26"/>
          <w:szCs w:val="26"/>
        </w:rPr>
        <w:fldChar w:fldCharType="begin"/>
      </w:r>
      <w:r w:rsidR="0014733F" w:rsidRPr="00162FDB">
        <w:rPr>
          <w:sz w:val="26"/>
          <w:szCs w:val="26"/>
        </w:rPr>
        <w:instrText xml:space="preserve"> HYPERLINK "https://xrenovskoe-r20.gosweb.gosuslugi.ru/" </w:instrText>
      </w:r>
      <w:r w:rsidR="0014733F" w:rsidRPr="00162FDB">
        <w:rPr>
          <w:sz w:val="26"/>
          <w:szCs w:val="26"/>
        </w:rPr>
        <w:fldChar w:fldCharType="separate"/>
      </w:r>
      <w:r w:rsidR="0014733F" w:rsidRPr="00162FDB">
        <w:rPr>
          <w:rStyle w:val="a3"/>
          <w:sz w:val="26"/>
          <w:szCs w:val="26"/>
        </w:rPr>
        <w:t>https://xrenovskoe-r20.gosweb.gosuslugi.ru/</w:t>
      </w:r>
      <w:r w:rsidR="0014733F" w:rsidRPr="00162FDB">
        <w:rPr>
          <w:sz w:val="26"/>
          <w:szCs w:val="26"/>
        </w:rPr>
        <w:fldChar w:fldCharType="end"/>
      </w:r>
      <w:r w:rsidR="0014733F" w:rsidRPr="00162FDB">
        <w:rPr>
          <w:sz w:val="26"/>
          <w:szCs w:val="26"/>
        </w:rPr>
        <w:t xml:space="preserve"> )</w:t>
      </w:r>
    </w:p>
    <w:p w14:paraId="651D3BDC" w14:textId="06774822" w:rsidR="00522D20" w:rsidRPr="00162FDB" w:rsidRDefault="00522D20" w:rsidP="00522D20">
      <w:pPr>
        <w:pStyle w:val="21"/>
        <w:ind w:firstLine="709"/>
        <w:rPr>
          <w:sz w:val="26"/>
          <w:szCs w:val="26"/>
        </w:rPr>
      </w:pPr>
      <w:r w:rsidRPr="00162FDB">
        <w:rPr>
          <w:sz w:val="26"/>
          <w:szCs w:val="26"/>
        </w:rPr>
        <w:t>7. Сообщение о результатах публичных слушаний опубликовать в газете «Новоусманская нива».</w:t>
      </w:r>
    </w:p>
    <w:p w14:paraId="2D8E6481" w14:textId="6BBF9316" w:rsidR="00522D20" w:rsidRPr="00162FDB" w:rsidRDefault="00522D20" w:rsidP="00522D20">
      <w:pPr>
        <w:pStyle w:val="21"/>
        <w:ind w:firstLine="709"/>
        <w:rPr>
          <w:sz w:val="26"/>
          <w:szCs w:val="26"/>
        </w:rPr>
      </w:pPr>
      <w:r w:rsidRPr="00162FDB">
        <w:rPr>
          <w:sz w:val="26"/>
          <w:szCs w:val="26"/>
        </w:rPr>
        <w:t xml:space="preserve">8. Обнародовать настоящее постановление в </w:t>
      </w:r>
      <w:proofErr w:type="gramStart"/>
      <w:r w:rsidRPr="00162FDB">
        <w:rPr>
          <w:sz w:val="26"/>
          <w:szCs w:val="26"/>
        </w:rPr>
        <w:t>местах</w:t>
      </w:r>
      <w:proofErr w:type="gramEnd"/>
      <w:r w:rsidRPr="00162FDB">
        <w:rPr>
          <w:sz w:val="26"/>
          <w:szCs w:val="26"/>
        </w:rPr>
        <w:t xml:space="preserve"> для размещения текстов муниципальных правовых актов Хреновского сельского поселения: в здании администрации Хреновского сельского поселения по адресу: Воронежская область, Новоусманский район, село Хреновое, ул. Молодежная, 16А и в административном </w:t>
      </w:r>
      <w:proofErr w:type="gramStart"/>
      <w:r w:rsidRPr="00162FDB">
        <w:rPr>
          <w:sz w:val="26"/>
          <w:szCs w:val="26"/>
        </w:rPr>
        <w:t>здании</w:t>
      </w:r>
      <w:proofErr w:type="gramEnd"/>
      <w:r w:rsidRPr="00162FDB">
        <w:rPr>
          <w:sz w:val="26"/>
          <w:szCs w:val="26"/>
        </w:rPr>
        <w:t xml:space="preserve"> почты по адресу: Воронежская область, Новоусманский район, село Рыкань, ул. Школьная, 15; на официальном сайте Хреновского сельского поселения Новоусманского муниципального района Воронежской области в сети Интернет (</w:t>
      </w:r>
      <w:r w:rsidR="0014733F" w:rsidRPr="00162FDB">
        <w:rPr>
          <w:sz w:val="26"/>
          <w:szCs w:val="26"/>
        </w:rPr>
        <w:t>https://xrenovskoe-r20.gosweb.gosuslugi.ru/</w:t>
      </w:r>
      <w:r w:rsidRPr="00162FDB">
        <w:rPr>
          <w:sz w:val="26"/>
          <w:szCs w:val="26"/>
        </w:rPr>
        <w:t>).</w:t>
      </w:r>
    </w:p>
    <w:p w14:paraId="0CE0416D" w14:textId="754CDEDF" w:rsidR="007F7078" w:rsidRPr="00162FDB" w:rsidRDefault="00522D20" w:rsidP="00522D20">
      <w:pPr>
        <w:pStyle w:val="21"/>
        <w:widowControl/>
        <w:spacing w:line="276" w:lineRule="auto"/>
        <w:ind w:right="0" w:firstLine="709"/>
        <w:rPr>
          <w:sz w:val="26"/>
          <w:szCs w:val="26"/>
        </w:rPr>
      </w:pPr>
      <w:r w:rsidRPr="00162FDB">
        <w:rPr>
          <w:sz w:val="26"/>
          <w:szCs w:val="26"/>
        </w:rPr>
        <w:t xml:space="preserve">9. </w:t>
      </w:r>
      <w:proofErr w:type="gramStart"/>
      <w:r w:rsidRPr="00162FDB">
        <w:rPr>
          <w:sz w:val="26"/>
          <w:szCs w:val="26"/>
        </w:rPr>
        <w:t>Контроль за</w:t>
      </w:r>
      <w:proofErr w:type="gramEnd"/>
      <w:r w:rsidRPr="00162FDB">
        <w:rPr>
          <w:sz w:val="26"/>
          <w:szCs w:val="26"/>
        </w:rPr>
        <w:t xml:space="preserve"> исполнением настоящего постановления оставляю за собой</w:t>
      </w:r>
      <w:r w:rsidR="007F7078" w:rsidRPr="00162FDB">
        <w:rPr>
          <w:sz w:val="26"/>
          <w:szCs w:val="26"/>
        </w:rPr>
        <w:t>.</w:t>
      </w:r>
    </w:p>
    <w:p w14:paraId="123AB057" w14:textId="77777777" w:rsidR="007F7078" w:rsidRPr="00162FDB" w:rsidRDefault="007F7078" w:rsidP="009E2552">
      <w:pPr>
        <w:pStyle w:val="210"/>
        <w:shd w:val="clear" w:color="auto" w:fill="auto"/>
        <w:tabs>
          <w:tab w:val="left" w:pos="4307"/>
          <w:tab w:val="left" w:leader="underscore" w:pos="4730"/>
        </w:tabs>
        <w:spacing w:before="0" w:line="276" w:lineRule="auto"/>
        <w:ind w:firstLine="709"/>
        <w:jc w:val="both"/>
      </w:pPr>
    </w:p>
    <w:p w14:paraId="708BC6DB" w14:textId="77777777" w:rsidR="007F7078" w:rsidRDefault="007F7078" w:rsidP="00BA774B">
      <w:pPr>
        <w:pStyle w:val="210"/>
        <w:shd w:val="clear" w:color="auto" w:fill="auto"/>
        <w:tabs>
          <w:tab w:val="left" w:pos="4307"/>
          <w:tab w:val="left" w:leader="underscore" w:pos="4730"/>
        </w:tabs>
        <w:spacing w:before="0" w:line="240" w:lineRule="auto"/>
        <w:ind w:firstLine="709"/>
        <w:jc w:val="both"/>
      </w:pPr>
    </w:p>
    <w:p w14:paraId="38AABC93" w14:textId="77777777" w:rsidR="00162FDB" w:rsidRPr="00162FDB" w:rsidRDefault="00162FDB" w:rsidP="00BA774B">
      <w:pPr>
        <w:pStyle w:val="210"/>
        <w:shd w:val="clear" w:color="auto" w:fill="auto"/>
        <w:tabs>
          <w:tab w:val="left" w:pos="4307"/>
          <w:tab w:val="left" w:leader="underscore" w:pos="4730"/>
        </w:tabs>
        <w:spacing w:before="0" w:line="240" w:lineRule="auto"/>
        <w:ind w:firstLine="709"/>
        <w:jc w:val="both"/>
      </w:pPr>
    </w:p>
    <w:p w14:paraId="7439DD6E" w14:textId="77777777" w:rsidR="00522D20" w:rsidRPr="00162FDB" w:rsidRDefault="00522D20" w:rsidP="00522D20">
      <w:pPr>
        <w:suppressAutoHyphens/>
        <w:spacing w:after="0" w:line="240" w:lineRule="auto"/>
        <w:ind w:firstLine="284"/>
        <w:rPr>
          <w:rFonts w:ascii="Times New Roman" w:eastAsia="Times New Roman" w:hAnsi="Times New Roman" w:cs="Times New Roman"/>
          <w:sz w:val="26"/>
          <w:szCs w:val="26"/>
          <w:lang w:eastAsia="ar-SA"/>
        </w:rPr>
      </w:pPr>
      <w:r w:rsidRPr="00162FDB">
        <w:rPr>
          <w:rFonts w:ascii="Times New Roman" w:eastAsia="Times New Roman" w:hAnsi="Times New Roman" w:cs="Times New Roman"/>
          <w:sz w:val="26"/>
          <w:szCs w:val="26"/>
          <w:lang w:eastAsia="ar-SA"/>
        </w:rPr>
        <w:t>Глава Хреновского сельского поселения</w:t>
      </w:r>
    </w:p>
    <w:p w14:paraId="6AF0B820" w14:textId="77777777" w:rsidR="00522D20" w:rsidRPr="00162FDB" w:rsidRDefault="00522D20" w:rsidP="00522D20">
      <w:pPr>
        <w:suppressAutoHyphens/>
        <w:spacing w:after="0" w:line="240" w:lineRule="auto"/>
        <w:ind w:firstLine="284"/>
        <w:rPr>
          <w:rFonts w:ascii="Times New Roman" w:eastAsia="Times New Roman" w:hAnsi="Times New Roman" w:cs="Times New Roman"/>
          <w:sz w:val="26"/>
          <w:szCs w:val="26"/>
          <w:lang w:eastAsia="ar-SA"/>
        </w:rPr>
      </w:pPr>
      <w:r w:rsidRPr="00162FDB">
        <w:rPr>
          <w:rFonts w:ascii="Times New Roman" w:eastAsia="Times New Roman" w:hAnsi="Times New Roman" w:cs="Times New Roman"/>
          <w:sz w:val="26"/>
          <w:szCs w:val="26"/>
          <w:lang w:eastAsia="ar-SA"/>
        </w:rPr>
        <w:t xml:space="preserve">Новоусманского муниципального района </w:t>
      </w:r>
    </w:p>
    <w:p w14:paraId="3206A85E" w14:textId="7B32AC65" w:rsidR="00024B2F" w:rsidRPr="00162FDB" w:rsidRDefault="00522D20" w:rsidP="001C01C1">
      <w:pPr>
        <w:spacing w:after="0" w:line="240" w:lineRule="auto"/>
        <w:ind w:firstLine="284"/>
        <w:rPr>
          <w:rFonts w:ascii="Times New Roman" w:eastAsia="Times New Roman" w:hAnsi="Times New Roman" w:cs="Times New Roman"/>
          <w:sz w:val="26"/>
          <w:szCs w:val="26"/>
          <w:lang w:eastAsia="ar-SA"/>
        </w:rPr>
      </w:pPr>
      <w:r w:rsidRPr="00162FDB">
        <w:rPr>
          <w:rFonts w:ascii="Times New Roman" w:eastAsia="Times New Roman" w:hAnsi="Times New Roman" w:cs="Times New Roman"/>
          <w:sz w:val="26"/>
          <w:szCs w:val="26"/>
          <w:lang w:eastAsia="ar-SA"/>
        </w:rPr>
        <w:t xml:space="preserve">Воронежской области                                                            </w:t>
      </w:r>
      <w:r w:rsidR="00C44F49" w:rsidRPr="00162FDB">
        <w:rPr>
          <w:rFonts w:ascii="Times New Roman" w:eastAsia="Times New Roman" w:hAnsi="Times New Roman" w:cs="Times New Roman"/>
          <w:sz w:val="26"/>
          <w:szCs w:val="26"/>
          <w:lang w:eastAsia="ar-SA"/>
        </w:rPr>
        <w:t xml:space="preserve">             </w:t>
      </w:r>
      <w:r w:rsidRPr="00162FDB">
        <w:rPr>
          <w:rFonts w:ascii="Times New Roman" w:eastAsia="Times New Roman" w:hAnsi="Times New Roman" w:cs="Times New Roman"/>
          <w:sz w:val="26"/>
          <w:szCs w:val="26"/>
          <w:lang w:eastAsia="ar-SA"/>
        </w:rPr>
        <w:t xml:space="preserve">           А.Г.Хатунцев   </w:t>
      </w:r>
    </w:p>
    <w:p w14:paraId="7BFF7EDB"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13B29285"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44ABAEA4"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09579782"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005C061C"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65631645"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67514766"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342D05F2"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3E49F25A"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35E32D94"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67585A29"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4387B71A"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488842FA"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2E7E4531"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231EBE8D" w14:textId="77777777" w:rsidR="008F0430" w:rsidRDefault="008F0430" w:rsidP="00162FDB">
      <w:pPr>
        <w:spacing w:after="0" w:line="240" w:lineRule="auto"/>
        <w:rPr>
          <w:rFonts w:ascii="Times New Roman" w:eastAsia="Times New Roman" w:hAnsi="Times New Roman" w:cs="Times New Roman"/>
          <w:sz w:val="26"/>
          <w:szCs w:val="26"/>
          <w:lang w:eastAsia="ar-SA"/>
        </w:rPr>
      </w:pPr>
    </w:p>
    <w:p w14:paraId="26EB8103"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3C10D3B"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102572AB"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07ACC29F"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09B2FF98"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30415AE"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EC0752D"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785C0554"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7D455A61"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68A9269C"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C3B13C0"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B008A81" w14:textId="43F385D3" w:rsidR="004A196C" w:rsidRPr="00074C51" w:rsidRDefault="00842267" w:rsidP="00074C51">
      <w:pPr>
        <w:spacing w:after="0" w:line="240" w:lineRule="auto"/>
        <w:ind w:right="425"/>
        <w:rPr>
          <w:rFonts w:ascii="Times New Roman" w:hAnsi="Times New Roman" w:cs="Times New Roman"/>
          <w:sz w:val="20"/>
          <w:szCs w:val="20"/>
        </w:rPr>
      </w:pPr>
      <w:r w:rsidRPr="00162FDB">
        <w:rPr>
          <w:rFonts w:ascii="Times New Roman" w:eastAsia="Times New Roman" w:hAnsi="Times New Roman" w:cs="Times New Roman"/>
          <w:sz w:val="26"/>
          <w:szCs w:val="26"/>
          <w:lang w:eastAsia="ar-SA"/>
        </w:rPr>
        <w:lastRenderedPageBreak/>
        <w:t xml:space="preserve">    </w:t>
      </w:r>
      <w:r w:rsidR="00074C51">
        <w:rPr>
          <w:rFonts w:ascii="Times New Roman" w:eastAsia="Times New Roman" w:hAnsi="Times New Roman" w:cs="Times New Roman"/>
          <w:sz w:val="26"/>
          <w:szCs w:val="26"/>
          <w:lang w:eastAsia="ar-SA"/>
        </w:rPr>
        <w:t xml:space="preserve">                                                                          </w:t>
      </w:r>
      <w:r w:rsidR="004A196C" w:rsidRPr="00074C51">
        <w:rPr>
          <w:rFonts w:ascii="Times New Roman" w:hAnsi="Times New Roman" w:cs="Times New Roman"/>
          <w:sz w:val="20"/>
          <w:szCs w:val="20"/>
        </w:rPr>
        <w:t>Приложение</w:t>
      </w:r>
      <w:r w:rsidR="00514186" w:rsidRPr="00074C51">
        <w:rPr>
          <w:rFonts w:ascii="Times New Roman" w:hAnsi="Times New Roman" w:cs="Times New Roman"/>
          <w:sz w:val="20"/>
          <w:szCs w:val="20"/>
        </w:rPr>
        <w:t xml:space="preserve"> 1</w:t>
      </w:r>
    </w:p>
    <w:p w14:paraId="6B0F25AA" w14:textId="72630A97" w:rsidR="004A196C" w:rsidRPr="00074C51" w:rsidRDefault="004A196C" w:rsidP="00074C51">
      <w:pPr>
        <w:spacing w:after="0" w:line="240" w:lineRule="auto"/>
        <w:ind w:left="5103"/>
        <w:rPr>
          <w:rFonts w:ascii="Times New Roman" w:hAnsi="Times New Roman" w:cs="Times New Roman"/>
          <w:sz w:val="20"/>
          <w:szCs w:val="20"/>
        </w:rPr>
      </w:pPr>
      <w:r w:rsidRPr="00074C51">
        <w:rPr>
          <w:rFonts w:ascii="Times New Roman" w:hAnsi="Times New Roman" w:cs="Times New Roman"/>
          <w:sz w:val="20"/>
          <w:szCs w:val="20"/>
        </w:rPr>
        <w:t xml:space="preserve">к постановлению главы </w:t>
      </w:r>
      <w:r w:rsidR="0081504F" w:rsidRPr="00074C51">
        <w:rPr>
          <w:rFonts w:ascii="Times New Roman" w:hAnsi="Times New Roman" w:cs="Times New Roman"/>
          <w:sz w:val="20"/>
          <w:szCs w:val="20"/>
        </w:rPr>
        <w:t>Хреновского</w:t>
      </w:r>
      <w:r w:rsidRPr="00074C51">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008F0430" w:rsidRPr="00074C51">
        <w:rPr>
          <w:rFonts w:ascii="Times New Roman" w:hAnsi="Times New Roman" w:cs="Times New Roman"/>
          <w:sz w:val="20"/>
          <w:szCs w:val="20"/>
        </w:rPr>
        <w:t xml:space="preserve"> </w:t>
      </w:r>
      <w:r w:rsidRPr="00074C51">
        <w:rPr>
          <w:rFonts w:ascii="Times New Roman" w:hAnsi="Times New Roman" w:cs="Times New Roman"/>
          <w:sz w:val="20"/>
          <w:szCs w:val="20"/>
        </w:rPr>
        <w:t xml:space="preserve">от </w:t>
      </w:r>
      <w:r w:rsidR="007974B1">
        <w:rPr>
          <w:rFonts w:ascii="Times New Roman" w:hAnsi="Times New Roman" w:cs="Times New Roman"/>
          <w:sz w:val="20"/>
          <w:szCs w:val="20"/>
          <w:lang w:eastAsia="ar-SA"/>
        </w:rPr>
        <w:t>17.02.2025</w:t>
      </w:r>
      <w:r w:rsidR="00612DA0" w:rsidRPr="00074C51">
        <w:rPr>
          <w:rFonts w:ascii="Times New Roman" w:hAnsi="Times New Roman" w:cs="Times New Roman"/>
          <w:sz w:val="20"/>
          <w:szCs w:val="20"/>
          <w:lang w:eastAsia="ar-SA"/>
        </w:rPr>
        <w:t>.</w:t>
      </w:r>
      <w:r w:rsidR="00753671" w:rsidRPr="00074C51">
        <w:rPr>
          <w:rFonts w:ascii="Times New Roman" w:hAnsi="Times New Roman" w:cs="Times New Roman"/>
          <w:sz w:val="20"/>
          <w:szCs w:val="20"/>
          <w:lang w:eastAsia="ar-SA"/>
        </w:rPr>
        <w:t xml:space="preserve"> </w:t>
      </w:r>
      <w:r w:rsidR="00612DA0" w:rsidRPr="00074C51">
        <w:rPr>
          <w:rFonts w:ascii="Times New Roman" w:hAnsi="Times New Roman" w:cs="Times New Roman"/>
          <w:sz w:val="20"/>
          <w:szCs w:val="20"/>
          <w:lang w:eastAsia="ar-SA"/>
        </w:rPr>
        <w:t xml:space="preserve">№ </w:t>
      </w:r>
      <w:r w:rsidR="007974B1">
        <w:rPr>
          <w:rFonts w:ascii="Times New Roman" w:hAnsi="Times New Roman" w:cs="Times New Roman"/>
          <w:sz w:val="20"/>
          <w:szCs w:val="20"/>
          <w:lang w:eastAsia="ar-SA"/>
        </w:rPr>
        <w:t>15</w:t>
      </w:r>
    </w:p>
    <w:p w14:paraId="3F24E32B" w14:textId="77777777" w:rsidR="004A196C" w:rsidRPr="00162FDB" w:rsidRDefault="004A196C"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p>
    <w:p w14:paraId="052BBE91" w14:textId="77777777" w:rsidR="004A196C" w:rsidRPr="00074C51" w:rsidRDefault="0024786D"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074C51">
        <w:rPr>
          <w:rFonts w:ascii="Times New Roman" w:eastAsia="Times New Roman" w:hAnsi="Times New Roman" w:cs="Times New Roman"/>
          <w:sz w:val="24"/>
          <w:szCs w:val="24"/>
        </w:rPr>
        <w:t>ОПОВЕЩЕНИЕ О НАЧАЛЕ ПУБЛИЧНЫХ СЛУШАНИЙ</w:t>
      </w:r>
    </w:p>
    <w:p w14:paraId="7A3A8143" w14:textId="77777777" w:rsidR="0024786D" w:rsidRPr="00074C51" w:rsidRDefault="0024786D" w:rsidP="00BA774B">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074C51">
        <w:rPr>
          <w:rFonts w:ascii="Times New Roman" w:hAnsi="Times New Roman" w:cs="Times New Roman"/>
          <w:sz w:val="24"/>
          <w:szCs w:val="24"/>
        </w:rPr>
        <w:t>ПО ПРОЕКТУ ИЗМЕНЕНИЙ В ГЕНЕРАЛЬНЫЙ ПЛАН</w:t>
      </w:r>
    </w:p>
    <w:p w14:paraId="317DD736" w14:textId="03F6269A" w:rsidR="004A196C" w:rsidRPr="00074C51" w:rsidRDefault="0081504F"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074C51">
        <w:rPr>
          <w:rFonts w:ascii="Times New Roman" w:hAnsi="Times New Roman" w:cs="Times New Roman"/>
          <w:sz w:val="24"/>
          <w:szCs w:val="24"/>
        </w:rPr>
        <w:t xml:space="preserve">ХРЕНОВСКОГО </w:t>
      </w:r>
      <w:r w:rsidR="0024786D" w:rsidRPr="00074C51">
        <w:rPr>
          <w:rFonts w:ascii="Times New Roman" w:hAnsi="Times New Roman" w:cs="Times New Roman"/>
          <w:sz w:val="24"/>
          <w:szCs w:val="24"/>
        </w:rPr>
        <w:t>СЕЛЬСКОГО ПОСЕЛЕНИЯ НОВОУСМАНСКОГО МУНИЦИПАЛЬНОГО РАЙОНА ВОРОНЕЖСКОЙ ОБЛАСТИ</w:t>
      </w:r>
    </w:p>
    <w:p w14:paraId="43B5ED70" w14:textId="77777777" w:rsidR="0024786D" w:rsidRPr="00074C51" w:rsidRDefault="0024786D" w:rsidP="00BA774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562ABB8" w14:textId="08263AA9" w:rsidR="004A196C" w:rsidRPr="00074C51" w:rsidRDefault="0081504F" w:rsidP="00BA774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074C51">
        <w:rPr>
          <w:rFonts w:ascii="Times New Roman" w:eastAsia="Times New Roman" w:hAnsi="Times New Roman" w:cs="Times New Roman"/>
          <w:sz w:val="24"/>
          <w:szCs w:val="24"/>
        </w:rPr>
        <w:t>с</w:t>
      </w:r>
      <w:r w:rsidR="004A196C" w:rsidRPr="00074C51">
        <w:rPr>
          <w:rFonts w:ascii="Times New Roman" w:eastAsia="Times New Roman" w:hAnsi="Times New Roman" w:cs="Times New Roman"/>
          <w:sz w:val="24"/>
          <w:szCs w:val="24"/>
        </w:rPr>
        <w:t xml:space="preserve">. </w:t>
      </w:r>
      <w:proofErr w:type="gramStart"/>
      <w:r w:rsidRPr="00074C51">
        <w:rPr>
          <w:rFonts w:ascii="Times New Roman" w:eastAsia="Times New Roman" w:hAnsi="Times New Roman" w:cs="Times New Roman"/>
          <w:sz w:val="24"/>
          <w:szCs w:val="24"/>
        </w:rPr>
        <w:t>Хреновое</w:t>
      </w:r>
      <w:proofErr w:type="gramEnd"/>
    </w:p>
    <w:p w14:paraId="25627701" w14:textId="77777777" w:rsidR="004A196C" w:rsidRPr="00074C51" w:rsidRDefault="004A196C"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4D7C2DF1" w14:textId="2851204A" w:rsidR="004A196C" w:rsidRPr="00074C51" w:rsidRDefault="004A196C" w:rsidP="00E319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C51">
        <w:rPr>
          <w:rFonts w:ascii="Times New Roman" w:eastAsia="Times New Roman" w:hAnsi="Times New Roman" w:cs="Times New Roman"/>
          <w:sz w:val="24"/>
          <w:szCs w:val="24"/>
        </w:rPr>
        <w:t xml:space="preserve">На публичные слушания, назначенные </w:t>
      </w:r>
      <w:r w:rsidR="008F32CB" w:rsidRPr="00074C51">
        <w:rPr>
          <w:rFonts w:ascii="Times New Roman" w:eastAsia="Times New Roman" w:hAnsi="Times New Roman" w:cs="Times New Roman"/>
          <w:sz w:val="24"/>
          <w:szCs w:val="24"/>
        </w:rPr>
        <w:t xml:space="preserve">на </w:t>
      </w:r>
      <w:r w:rsidR="0081504F" w:rsidRPr="00074C51">
        <w:rPr>
          <w:rFonts w:ascii="Times New Roman" w:hAnsi="Times New Roman" w:cs="Times New Roman"/>
          <w:sz w:val="24"/>
          <w:szCs w:val="24"/>
        </w:rPr>
        <w:t xml:space="preserve"> </w:t>
      </w:r>
      <w:r w:rsidR="007974B1">
        <w:rPr>
          <w:rFonts w:ascii="Times New Roman" w:hAnsi="Times New Roman" w:cs="Times New Roman"/>
          <w:sz w:val="24"/>
          <w:szCs w:val="24"/>
        </w:rPr>
        <w:t>27 февраля 2025</w:t>
      </w:r>
      <w:r w:rsidRPr="00074C51">
        <w:rPr>
          <w:rFonts w:ascii="Times New Roman" w:eastAsia="Times New Roman" w:hAnsi="Times New Roman" w:cs="Times New Roman"/>
          <w:sz w:val="24"/>
          <w:szCs w:val="24"/>
        </w:rPr>
        <w:t xml:space="preserve"> года, представляется проект </w:t>
      </w:r>
      <w:r w:rsidR="002823BB" w:rsidRPr="00074C51">
        <w:rPr>
          <w:rFonts w:ascii="Times New Roman" w:hAnsi="Times New Roman" w:cs="Times New Roman"/>
          <w:sz w:val="24"/>
          <w:szCs w:val="24"/>
        </w:rPr>
        <w:t xml:space="preserve">изменений в Генеральный план </w:t>
      </w:r>
      <w:r w:rsidR="0081504F" w:rsidRPr="00074C51">
        <w:rPr>
          <w:rFonts w:ascii="Times New Roman" w:hAnsi="Times New Roman" w:cs="Times New Roman"/>
          <w:sz w:val="24"/>
          <w:szCs w:val="24"/>
        </w:rPr>
        <w:t>Хреновского</w:t>
      </w:r>
      <w:r w:rsidR="002823BB" w:rsidRPr="00074C51">
        <w:rPr>
          <w:rFonts w:ascii="Times New Roman" w:hAnsi="Times New Roman" w:cs="Times New Roman"/>
          <w:sz w:val="24"/>
          <w:szCs w:val="24"/>
        </w:rPr>
        <w:t xml:space="preserve"> сельского поселения Новоусманского муниципального района</w:t>
      </w:r>
      <w:r w:rsidR="00C220FD" w:rsidRPr="00074C51">
        <w:rPr>
          <w:rFonts w:ascii="Times New Roman" w:hAnsi="Times New Roman" w:cs="Times New Roman"/>
          <w:sz w:val="24"/>
          <w:szCs w:val="24"/>
        </w:rPr>
        <w:t xml:space="preserve"> Воронежской области</w:t>
      </w:r>
      <w:r w:rsidRPr="00074C51">
        <w:rPr>
          <w:rFonts w:ascii="Times New Roman" w:hAnsi="Times New Roman" w:cs="Times New Roman"/>
          <w:sz w:val="24"/>
          <w:szCs w:val="24"/>
        </w:rPr>
        <w:t>.</w:t>
      </w:r>
    </w:p>
    <w:p w14:paraId="6AD648EB" w14:textId="77777777" w:rsidR="008F0430" w:rsidRPr="00074C51" w:rsidRDefault="00C220FD" w:rsidP="008F0430">
      <w:pPr>
        <w:pStyle w:val="ConsTitle"/>
        <w:widowControl/>
        <w:ind w:firstLine="709"/>
        <w:jc w:val="both"/>
        <w:rPr>
          <w:rFonts w:ascii="Times New Roman" w:hAnsi="Times New Roman" w:cs="Times New Roman"/>
          <w:b w:val="0"/>
          <w:sz w:val="24"/>
          <w:szCs w:val="24"/>
        </w:rPr>
      </w:pPr>
      <w:r w:rsidRPr="00074C51">
        <w:rPr>
          <w:rFonts w:ascii="Times New Roman" w:hAnsi="Times New Roman" w:cs="Times New Roman"/>
          <w:b w:val="0"/>
          <w:sz w:val="24"/>
          <w:szCs w:val="24"/>
        </w:rPr>
        <w:t xml:space="preserve">Изменения </w:t>
      </w:r>
      <w:r w:rsidR="00F40226" w:rsidRPr="00074C51">
        <w:rPr>
          <w:rFonts w:ascii="Times New Roman" w:hAnsi="Times New Roman" w:cs="Times New Roman"/>
          <w:b w:val="0"/>
          <w:sz w:val="24"/>
          <w:szCs w:val="24"/>
        </w:rPr>
        <w:t xml:space="preserve">в Генеральный план </w:t>
      </w:r>
      <w:r w:rsidRPr="00074C51">
        <w:rPr>
          <w:rFonts w:ascii="Times New Roman" w:hAnsi="Times New Roman" w:cs="Times New Roman"/>
          <w:b w:val="0"/>
          <w:sz w:val="24"/>
          <w:szCs w:val="24"/>
        </w:rPr>
        <w:t>вн</w:t>
      </w:r>
      <w:r w:rsidR="00F40226" w:rsidRPr="00074C51">
        <w:rPr>
          <w:rFonts w:ascii="Times New Roman" w:hAnsi="Times New Roman" w:cs="Times New Roman"/>
          <w:b w:val="0"/>
          <w:sz w:val="24"/>
          <w:szCs w:val="24"/>
        </w:rPr>
        <w:t>о</w:t>
      </w:r>
      <w:r w:rsidRPr="00074C51">
        <w:rPr>
          <w:rFonts w:ascii="Times New Roman" w:hAnsi="Times New Roman" w:cs="Times New Roman"/>
          <w:b w:val="0"/>
          <w:sz w:val="24"/>
          <w:szCs w:val="24"/>
        </w:rPr>
        <w:t>с</w:t>
      </w:r>
      <w:r w:rsidR="00F40226" w:rsidRPr="00074C51">
        <w:rPr>
          <w:rFonts w:ascii="Times New Roman" w:hAnsi="Times New Roman" w:cs="Times New Roman"/>
          <w:b w:val="0"/>
          <w:sz w:val="24"/>
          <w:szCs w:val="24"/>
        </w:rPr>
        <w:t>ятся</w:t>
      </w:r>
      <w:r w:rsidRPr="00074C51">
        <w:rPr>
          <w:rFonts w:ascii="Times New Roman" w:hAnsi="Times New Roman" w:cs="Times New Roman"/>
          <w:b w:val="0"/>
          <w:sz w:val="24"/>
          <w:szCs w:val="24"/>
        </w:rPr>
        <w:t xml:space="preserve"> в части:</w:t>
      </w:r>
    </w:p>
    <w:p w14:paraId="62C638B1" w14:textId="64C2B3B1" w:rsidR="00BA7F10" w:rsidRPr="00074C51" w:rsidRDefault="007974B1" w:rsidP="00BA7F10">
      <w:pPr>
        <w:pStyle w:val="ConsTitle"/>
        <w:widowControl/>
        <w:ind w:firstLine="709"/>
        <w:jc w:val="both"/>
        <w:rPr>
          <w:rFonts w:ascii="Times New Roman" w:hAnsi="Times New Roman" w:cs="Times New Roman"/>
          <w:b w:val="0"/>
          <w:sz w:val="24"/>
          <w:szCs w:val="24"/>
        </w:rPr>
      </w:pPr>
      <w:r w:rsidRPr="007974B1">
        <w:rPr>
          <w:rFonts w:ascii="Times New Roman" w:hAnsi="Times New Roman" w:cs="Times New Roman"/>
          <w:b w:val="0"/>
          <w:sz w:val="24"/>
          <w:szCs w:val="24"/>
        </w:rPr>
        <w:t xml:space="preserve">изменения функциональной зоны рекреационного значения на зону застройки индивидуальными жилыми домами в отношении земельного участка с кадастровым номером 36:16:4801041:53 площадью 131908 </w:t>
      </w:r>
      <w:proofErr w:type="spellStart"/>
      <w:r w:rsidRPr="007974B1">
        <w:rPr>
          <w:rFonts w:ascii="Times New Roman" w:hAnsi="Times New Roman" w:cs="Times New Roman"/>
          <w:b w:val="0"/>
          <w:sz w:val="24"/>
          <w:szCs w:val="24"/>
        </w:rPr>
        <w:t>кв.м</w:t>
      </w:r>
      <w:proofErr w:type="spellEnd"/>
      <w:r w:rsidRPr="007974B1">
        <w:rPr>
          <w:rFonts w:ascii="Times New Roman" w:hAnsi="Times New Roman" w:cs="Times New Roman"/>
          <w:b w:val="0"/>
          <w:sz w:val="24"/>
          <w:szCs w:val="24"/>
        </w:rPr>
        <w:t xml:space="preserve">, предусмотрев отображение мероприятий по строительству спортивной площадки 1500 </w:t>
      </w:r>
      <w:proofErr w:type="spellStart"/>
      <w:r w:rsidRPr="007974B1">
        <w:rPr>
          <w:rFonts w:ascii="Times New Roman" w:hAnsi="Times New Roman" w:cs="Times New Roman"/>
          <w:b w:val="0"/>
          <w:sz w:val="24"/>
          <w:szCs w:val="24"/>
        </w:rPr>
        <w:t>кв.м</w:t>
      </w:r>
      <w:proofErr w:type="spellEnd"/>
      <w:r w:rsidRPr="007974B1">
        <w:rPr>
          <w:rFonts w:ascii="Times New Roman" w:hAnsi="Times New Roman" w:cs="Times New Roman"/>
          <w:b w:val="0"/>
          <w:sz w:val="24"/>
          <w:szCs w:val="24"/>
        </w:rPr>
        <w:t xml:space="preserve">.(№12) и организации парка в центральной части </w:t>
      </w:r>
      <w:proofErr w:type="spellStart"/>
      <w:r w:rsidRPr="007974B1">
        <w:rPr>
          <w:rFonts w:ascii="Times New Roman" w:hAnsi="Times New Roman" w:cs="Times New Roman"/>
          <w:b w:val="0"/>
          <w:sz w:val="24"/>
          <w:szCs w:val="24"/>
        </w:rPr>
        <w:t>с</w:t>
      </w:r>
      <w:proofErr w:type="gramStart"/>
      <w:r w:rsidRPr="007974B1">
        <w:rPr>
          <w:rFonts w:ascii="Times New Roman" w:hAnsi="Times New Roman" w:cs="Times New Roman"/>
          <w:b w:val="0"/>
          <w:sz w:val="24"/>
          <w:szCs w:val="24"/>
        </w:rPr>
        <w:t>.Х</w:t>
      </w:r>
      <w:proofErr w:type="gramEnd"/>
      <w:r w:rsidRPr="007974B1">
        <w:rPr>
          <w:rFonts w:ascii="Times New Roman" w:hAnsi="Times New Roman" w:cs="Times New Roman"/>
          <w:b w:val="0"/>
          <w:sz w:val="24"/>
          <w:szCs w:val="24"/>
        </w:rPr>
        <w:t>реновое</w:t>
      </w:r>
      <w:proofErr w:type="spellEnd"/>
      <w:r w:rsidRPr="007974B1">
        <w:rPr>
          <w:rFonts w:ascii="Times New Roman" w:hAnsi="Times New Roman" w:cs="Times New Roman"/>
          <w:b w:val="0"/>
          <w:sz w:val="24"/>
          <w:szCs w:val="24"/>
        </w:rPr>
        <w:t xml:space="preserve"> площадью 13,5 га (№13) на земельном участке в районе </w:t>
      </w:r>
      <w:proofErr w:type="spellStart"/>
      <w:r w:rsidRPr="007974B1">
        <w:rPr>
          <w:rFonts w:ascii="Times New Roman" w:hAnsi="Times New Roman" w:cs="Times New Roman"/>
          <w:b w:val="0"/>
          <w:sz w:val="24"/>
          <w:szCs w:val="24"/>
        </w:rPr>
        <w:t>ул.Молодежной</w:t>
      </w:r>
      <w:proofErr w:type="spellEnd"/>
      <w:r w:rsidRPr="007974B1">
        <w:rPr>
          <w:rFonts w:ascii="Times New Roman" w:hAnsi="Times New Roman" w:cs="Times New Roman"/>
          <w:b w:val="0"/>
          <w:sz w:val="24"/>
          <w:szCs w:val="24"/>
        </w:rPr>
        <w:t>, 16А.</w:t>
      </w:r>
    </w:p>
    <w:p w14:paraId="03F8FDEA" w14:textId="0A8AF362" w:rsidR="004A196C" w:rsidRPr="00074C51" w:rsidRDefault="004A196C" w:rsidP="00C44F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C51">
        <w:rPr>
          <w:rFonts w:ascii="Times New Roman" w:hAnsi="Times New Roman" w:cs="Times New Roman"/>
          <w:sz w:val="24"/>
          <w:szCs w:val="24"/>
        </w:rPr>
        <w:t xml:space="preserve">С материалами по рассматриваемому вопросу можно ознакомиться с </w:t>
      </w:r>
      <w:r w:rsidR="007974B1">
        <w:rPr>
          <w:rFonts w:ascii="Times New Roman" w:hAnsi="Times New Roman" w:cs="Times New Roman"/>
          <w:sz w:val="24"/>
          <w:szCs w:val="24"/>
        </w:rPr>
        <w:t>17</w:t>
      </w:r>
      <w:r w:rsidRPr="00074C51">
        <w:rPr>
          <w:rFonts w:ascii="Times New Roman" w:hAnsi="Times New Roman" w:cs="Times New Roman"/>
          <w:sz w:val="24"/>
          <w:szCs w:val="24"/>
        </w:rPr>
        <w:t xml:space="preserve"> </w:t>
      </w:r>
      <w:r w:rsidR="007974B1">
        <w:rPr>
          <w:rFonts w:ascii="Times New Roman" w:hAnsi="Times New Roman" w:cs="Times New Roman"/>
          <w:sz w:val="24"/>
          <w:szCs w:val="24"/>
        </w:rPr>
        <w:t>февраля</w:t>
      </w:r>
      <w:r w:rsidRPr="00074C51">
        <w:rPr>
          <w:rFonts w:ascii="Times New Roman" w:hAnsi="Times New Roman" w:cs="Times New Roman"/>
          <w:sz w:val="24"/>
          <w:szCs w:val="24"/>
        </w:rPr>
        <w:t xml:space="preserve"> по </w:t>
      </w:r>
      <w:r w:rsidR="007974B1">
        <w:rPr>
          <w:rFonts w:ascii="Times New Roman" w:hAnsi="Times New Roman" w:cs="Times New Roman"/>
          <w:sz w:val="24"/>
          <w:szCs w:val="24"/>
        </w:rPr>
        <w:t>27</w:t>
      </w:r>
      <w:r w:rsidR="00074C51" w:rsidRPr="00074C51">
        <w:rPr>
          <w:rFonts w:ascii="Times New Roman" w:hAnsi="Times New Roman" w:cs="Times New Roman"/>
          <w:sz w:val="24"/>
          <w:szCs w:val="24"/>
        </w:rPr>
        <w:t xml:space="preserve"> </w:t>
      </w:r>
      <w:r w:rsidR="007974B1">
        <w:rPr>
          <w:rFonts w:ascii="Times New Roman" w:hAnsi="Times New Roman" w:cs="Times New Roman"/>
          <w:sz w:val="24"/>
          <w:szCs w:val="24"/>
        </w:rPr>
        <w:t xml:space="preserve">февраля </w:t>
      </w:r>
      <w:r w:rsidRPr="00074C51">
        <w:rPr>
          <w:rFonts w:ascii="Times New Roman" w:hAnsi="Times New Roman" w:cs="Times New Roman"/>
          <w:sz w:val="24"/>
          <w:szCs w:val="24"/>
        </w:rPr>
        <w:t>202</w:t>
      </w:r>
      <w:r w:rsidR="007974B1">
        <w:rPr>
          <w:rFonts w:ascii="Times New Roman" w:hAnsi="Times New Roman" w:cs="Times New Roman"/>
          <w:sz w:val="24"/>
          <w:szCs w:val="24"/>
        </w:rPr>
        <w:t>5</w:t>
      </w:r>
      <w:r w:rsidRPr="00074C51">
        <w:rPr>
          <w:rFonts w:ascii="Times New Roman" w:hAnsi="Times New Roman" w:cs="Times New Roman"/>
          <w:sz w:val="24"/>
          <w:szCs w:val="24"/>
        </w:rPr>
        <w:t xml:space="preserve"> года в приемные часы в рабочие дни (понедельник-пятница) с 8.00 ч. до 16.00 ч., перерыв с 12.00 ч. до 13.00 ч. в администрации </w:t>
      </w:r>
      <w:r w:rsidR="0081504F" w:rsidRPr="00074C51">
        <w:rPr>
          <w:rFonts w:ascii="Times New Roman" w:hAnsi="Times New Roman" w:cs="Times New Roman"/>
          <w:sz w:val="24"/>
          <w:szCs w:val="24"/>
        </w:rPr>
        <w:t>Хреновского</w:t>
      </w:r>
      <w:r w:rsidRPr="00074C51">
        <w:rPr>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14:paraId="0231BCEC" w14:textId="77777777" w:rsidR="00217114" w:rsidRPr="00074C51" w:rsidRDefault="004A196C" w:rsidP="00E3192F">
      <w:pPr>
        <w:pStyle w:val="ConsPlusNormal0"/>
        <w:suppressAutoHyphens w:val="0"/>
        <w:autoSpaceDN w:val="0"/>
        <w:adjustRightInd w:val="0"/>
        <w:ind w:firstLine="709"/>
        <w:jc w:val="both"/>
        <w:rPr>
          <w:rFonts w:ascii="Times New Roman" w:hAnsi="Times New Roman" w:cs="Times New Roman"/>
          <w:sz w:val="24"/>
          <w:szCs w:val="24"/>
        </w:rPr>
      </w:pPr>
      <w:r w:rsidRPr="00074C51">
        <w:rPr>
          <w:rFonts w:ascii="Times New Roman" w:hAnsi="Times New Roman" w:cs="Times New Roman"/>
          <w:sz w:val="24"/>
          <w:szCs w:val="24"/>
        </w:rPr>
        <w:t>Собрани</w:t>
      </w:r>
      <w:r w:rsidR="006269FE" w:rsidRPr="00074C51">
        <w:rPr>
          <w:rFonts w:ascii="Times New Roman" w:hAnsi="Times New Roman" w:cs="Times New Roman"/>
          <w:sz w:val="24"/>
          <w:szCs w:val="24"/>
        </w:rPr>
        <w:t>я</w:t>
      </w:r>
      <w:r w:rsidRPr="00074C51">
        <w:rPr>
          <w:rFonts w:ascii="Times New Roman" w:hAnsi="Times New Roman" w:cs="Times New Roman"/>
          <w:sz w:val="24"/>
          <w:szCs w:val="24"/>
        </w:rPr>
        <w:t xml:space="preserve"> участников публичных слушаний состо</w:t>
      </w:r>
      <w:r w:rsidR="006269FE" w:rsidRPr="00074C51">
        <w:rPr>
          <w:rFonts w:ascii="Times New Roman" w:hAnsi="Times New Roman" w:cs="Times New Roman"/>
          <w:sz w:val="24"/>
          <w:szCs w:val="24"/>
        </w:rPr>
        <w:t>я</w:t>
      </w:r>
      <w:r w:rsidRPr="00074C51">
        <w:rPr>
          <w:rFonts w:ascii="Times New Roman" w:hAnsi="Times New Roman" w:cs="Times New Roman"/>
          <w:sz w:val="24"/>
          <w:szCs w:val="24"/>
        </w:rPr>
        <w:t>тся</w:t>
      </w:r>
      <w:r w:rsidR="00217114" w:rsidRPr="00074C51">
        <w:rPr>
          <w:rFonts w:ascii="Times New Roman" w:hAnsi="Times New Roman" w:cs="Times New Roman"/>
          <w:sz w:val="24"/>
          <w:szCs w:val="24"/>
        </w:rPr>
        <w:t>:</w:t>
      </w:r>
    </w:p>
    <w:p w14:paraId="5C244914" w14:textId="4D911B1D" w:rsidR="00ED4B54" w:rsidRPr="00074C51" w:rsidRDefault="00ED4B54" w:rsidP="00ED4B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 xml:space="preserve">1) село Хреновое, в здании администрации Хреновского сельского поселения, по адресу: с. Хреновое, ул. </w:t>
      </w:r>
      <w:proofErr w:type="gramStart"/>
      <w:r w:rsidRPr="00074C51">
        <w:rPr>
          <w:rFonts w:ascii="Times New Roman" w:eastAsia="Times New Roman" w:hAnsi="Times New Roman" w:cs="Times New Roman"/>
          <w:sz w:val="24"/>
          <w:szCs w:val="24"/>
          <w:lang w:eastAsia="ar-SA"/>
        </w:rPr>
        <w:t>Молодежная</w:t>
      </w:r>
      <w:proofErr w:type="gramEnd"/>
      <w:r w:rsidRPr="00074C51">
        <w:rPr>
          <w:rFonts w:ascii="Times New Roman" w:eastAsia="Times New Roman" w:hAnsi="Times New Roman" w:cs="Times New Roman"/>
          <w:sz w:val="24"/>
          <w:szCs w:val="24"/>
          <w:lang w:eastAsia="ar-SA"/>
        </w:rPr>
        <w:t xml:space="preserve">, 16 А., 09 часов 00 минут </w:t>
      </w:r>
      <w:r w:rsidR="007974B1" w:rsidRPr="007974B1">
        <w:rPr>
          <w:rFonts w:ascii="Times New Roman" w:eastAsia="Times New Roman" w:hAnsi="Times New Roman" w:cs="Times New Roman"/>
          <w:sz w:val="24"/>
          <w:szCs w:val="24"/>
          <w:lang w:eastAsia="ar-SA"/>
        </w:rPr>
        <w:t>27 февраля 2025 года</w:t>
      </w:r>
      <w:r w:rsidRPr="00074C51">
        <w:rPr>
          <w:rFonts w:ascii="Times New Roman" w:eastAsia="Times New Roman" w:hAnsi="Times New Roman" w:cs="Times New Roman"/>
          <w:sz w:val="24"/>
          <w:szCs w:val="24"/>
          <w:lang w:eastAsia="ar-SA"/>
        </w:rPr>
        <w:t>;</w:t>
      </w:r>
    </w:p>
    <w:p w14:paraId="77145A21" w14:textId="65D2A07C" w:rsidR="00ED4B54" w:rsidRPr="00074C51" w:rsidRDefault="00ED4B54" w:rsidP="00ED4B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 xml:space="preserve">2) село Рыкань, по адресу: </w:t>
      </w:r>
      <w:proofErr w:type="spellStart"/>
      <w:r w:rsidRPr="00074C51">
        <w:rPr>
          <w:rFonts w:ascii="Times New Roman" w:eastAsia="Times New Roman" w:hAnsi="Times New Roman" w:cs="Times New Roman"/>
          <w:sz w:val="24"/>
          <w:szCs w:val="24"/>
          <w:lang w:eastAsia="ar-SA"/>
        </w:rPr>
        <w:t>с</w:t>
      </w:r>
      <w:proofErr w:type="gramStart"/>
      <w:r w:rsidRPr="00074C51">
        <w:rPr>
          <w:rFonts w:ascii="Times New Roman" w:eastAsia="Times New Roman" w:hAnsi="Times New Roman" w:cs="Times New Roman"/>
          <w:sz w:val="24"/>
          <w:szCs w:val="24"/>
          <w:lang w:eastAsia="ar-SA"/>
        </w:rPr>
        <w:t>.Р</w:t>
      </w:r>
      <w:proofErr w:type="gramEnd"/>
      <w:r w:rsidRPr="00074C51">
        <w:rPr>
          <w:rFonts w:ascii="Times New Roman" w:eastAsia="Times New Roman" w:hAnsi="Times New Roman" w:cs="Times New Roman"/>
          <w:sz w:val="24"/>
          <w:szCs w:val="24"/>
          <w:lang w:eastAsia="ar-SA"/>
        </w:rPr>
        <w:t>ыкань</w:t>
      </w:r>
      <w:proofErr w:type="spellEnd"/>
      <w:r w:rsidRPr="00074C51">
        <w:rPr>
          <w:rFonts w:ascii="Times New Roman" w:eastAsia="Times New Roman" w:hAnsi="Times New Roman" w:cs="Times New Roman"/>
          <w:sz w:val="24"/>
          <w:szCs w:val="24"/>
          <w:lang w:eastAsia="ar-SA"/>
        </w:rPr>
        <w:t xml:space="preserve">, </w:t>
      </w:r>
      <w:proofErr w:type="spellStart"/>
      <w:r w:rsidRPr="00074C51">
        <w:rPr>
          <w:rFonts w:ascii="Times New Roman" w:eastAsia="Times New Roman" w:hAnsi="Times New Roman" w:cs="Times New Roman"/>
          <w:sz w:val="24"/>
          <w:szCs w:val="24"/>
          <w:lang w:eastAsia="ar-SA"/>
        </w:rPr>
        <w:t>ул.Школьная</w:t>
      </w:r>
      <w:proofErr w:type="spellEnd"/>
      <w:r w:rsidRPr="00074C51">
        <w:rPr>
          <w:rFonts w:ascii="Times New Roman" w:eastAsia="Times New Roman" w:hAnsi="Times New Roman" w:cs="Times New Roman"/>
          <w:sz w:val="24"/>
          <w:szCs w:val="24"/>
          <w:lang w:eastAsia="ar-SA"/>
        </w:rPr>
        <w:t xml:space="preserve">, д.10 в Доме культуры села Рыкань, 10 часов 30 минут  </w:t>
      </w:r>
      <w:r w:rsidR="007974B1" w:rsidRPr="007974B1">
        <w:rPr>
          <w:rFonts w:ascii="Times New Roman" w:eastAsia="Times New Roman" w:hAnsi="Times New Roman" w:cs="Times New Roman"/>
          <w:sz w:val="24"/>
          <w:szCs w:val="24"/>
          <w:lang w:eastAsia="ar-SA"/>
        </w:rPr>
        <w:t>27 февраля 2025 года</w:t>
      </w:r>
      <w:r w:rsidRPr="00074C51">
        <w:rPr>
          <w:rFonts w:ascii="Times New Roman" w:eastAsia="Times New Roman" w:hAnsi="Times New Roman" w:cs="Times New Roman"/>
          <w:sz w:val="24"/>
          <w:szCs w:val="24"/>
          <w:lang w:eastAsia="ar-SA"/>
        </w:rPr>
        <w:t xml:space="preserve">; </w:t>
      </w:r>
    </w:p>
    <w:p w14:paraId="62D2AA55" w14:textId="62B44CCD" w:rsidR="00ED4B54" w:rsidRPr="00074C51" w:rsidRDefault="00ED4B54" w:rsidP="00ED4B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 xml:space="preserve">3) </w:t>
      </w:r>
      <w:proofErr w:type="spellStart"/>
      <w:r w:rsidRPr="00074C51">
        <w:rPr>
          <w:rFonts w:ascii="Times New Roman" w:eastAsia="Times New Roman" w:hAnsi="Times New Roman" w:cs="Times New Roman"/>
          <w:sz w:val="24"/>
          <w:szCs w:val="24"/>
          <w:lang w:eastAsia="ar-SA"/>
        </w:rPr>
        <w:t>пос</w:t>
      </w:r>
      <w:proofErr w:type="gramStart"/>
      <w:r w:rsidRPr="00074C51">
        <w:rPr>
          <w:rFonts w:ascii="Times New Roman" w:eastAsia="Times New Roman" w:hAnsi="Times New Roman" w:cs="Times New Roman"/>
          <w:sz w:val="24"/>
          <w:szCs w:val="24"/>
          <w:lang w:eastAsia="ar-SA"/>
        </w:rPr>
        <w:t>.В</w:t>
      </w:r>
      <w:proofErr w:type="gramEnd"/>
      <w:r w:rsidRPr="00074C51">
        <w:rPr>
          <w:rFonts w:ascii="Times New Roman" w:eastAsia="Times New Roman" w:hAnsi="Times New Roman" w:cs="Times New Roman"/>
          <w:sz w:val="24"/>
          <w:szCs w:val="24"/>
          <w:lang w:eastAsia="ar-SA"/>
        </w:rPr>
        <w:t>олна</w:t>
      </w:r>
      <w:proofErr w:type="spellEnd"/>
      <w:r w:rsidRPr="00074C51">
        <w:rPr>
          <w:rFonts w:ascii="Times New Roman" w:eastAsia="Times New Roman" w:hAnsi="Times New Roman" w:cs="Times New Roman"/>
          <w:sz w:val="24"/>
          <w:szCs w:val="24"/>
          <w:lang w:eastAsia="ar-SA"/>
        </w:rPr>
        <w:t xml:space="preserve">-Шепелиновка, по адресу: п. Волна-Шепелиновка, 40, у Казанской церкви.   11 часов </w:t>
      </w:r>
      <w:r w:rsidR="00074C51" w:rsidRPr="00074C51">
        <w:rPr>
          <w:rFonts w:ascii="Times New Roman" w:eastAsia="Times New Roman" w:hAnsi="Times New Roman" w:cs="Times New Roman"/>
          <w:sz w:val="24"/>
          <w:szCs w:val="24"/>
          <w:lang w:eastAsia="ar-SA"/>
        </w:rPr>
        <w:t>1</w:t>
      </w:r>
      <w:r w:rsidR="00FA6544" w:rsidRPr="00074C51">
        <w:rPr>
          <w:rFonts w:ascii="Times New Roman" w:eastAsia="Times New Roman" w:hAnsi="Times New Roman" w:cs="Times New Roman"/>
          <w:sz w:val="24"/>
          <w:szCs w:val="24"/>
          <w:lang w:eastAsia="ar-SA"/>
        </w:rPr>
        <w:t>0</w:t>
      </w:r>
      <w:r w:rsidRPr="00074C51">
        <w:rPr>
          <w:rFonts w:ascii="Times New Roman" w:eastAsia="Times New Roman" w:hAnsi="Times New Roman" w:cs="Times New Roman"/>
          <w:sz w:val="24"/>
          <w:szCs w:val="24"/>
          <w:lang w:eastAsia="ar-SA"/>
        </w:rPr>
        <w:t xml:space="preserve"> минут </w:t>
      </w:r>
      <w:r w:rsidR="007974B1" w:rsidRPr="007974B1">
        <w:rPr>
          <w:rFonts w:ascii="Times New Roman" w:eastAsia="Times New Roman" w:hAnsi="Times New Roman" w:cs="Times New Roman"/>
          <w:sz w:val="24"/>
          <w:szCs w:val="24"/>
          <w:lang w:eastAsia="ar-SA"/>
        </w:rPr>
        <w:t>27 февраля 2025 года</w:t>
      </w:r>
      <w:r w:rsidRPr="00074C51">
        <w:rPr>
          <w:rFonts w:ascii="Times New Roman" w:eastAsia="Times New Roman" w:hAnsi="Times New Roman" w:cs="Times New Roman"/>
          <w:sz w:val="24"/>
          <w:szCs w:val="24"/>
          <w:lang w:eastAsia="ar-SA"/>
        </w:rPr>
        <w:t>;</w:t>
      </w:r>
    </w:p>
    <w:p w14:paraId="47C373F6" w14:textId="77777777" w:rsidR="004A196C" w:rsidRPr="00074C51" w:rsidRDefault="004A196C" w:rsidP="00E319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C51">
        <w:rPr>
          <w:rFonts w:ascii="Times New Roman" w:hAnsi="Times New Roman" w:cs="Times New Roman"/>
          <w:sz w:val="24"/>
          <w:szCs w:val="24"/>
        </w:rPr>
        <w:t>В период размещения проекта на официальном сайте участники публичных слушаний имеют право вносить предложения и замечания, касающиеся такого проекта:</w:t>
      </w:r>
    </w:p>
    <w:p w14:paraId="3044876C" w14:textId="06537059" w:rsidR="004A196C" w:rsidRPr="00074C51" w:rsidRDefault="004A196C" w:rsidP="00E3192F">
      <w:pPr>
        <w:pStyle w:val="ConsPlusNormal0"/>
        <w:suppressAutoHyphens w:val="0"/>
        <w:autoSpaceDN w:val="0"/>
        <w:adjustRightInd w:val="0"/>
        <w:ind w:firstLine="709"/>
        <w:jc w:val="both"/>
        <w:rPr>
          <w:rFonts w:ascii="Times New Roman" w:hAnsi="Times New Roman" w:cs="Times New Roman"/>
          <w:sz w:val="24"/>
          <w:szCs w:val="24"/>
          <w:shd w:val="clear" w:color="auto" w:fill="FFFFFF"/>
        </w:rPr>
      </w:pPr>
      <w:r w:rsidRPr="00074C51">
        <w:rPr>
          <w:rFonts w:ascii="Times New Roman" w:hAnsi="Times New Roman" w:cs="Times New Roman"/>
          <w:sz w:val="24"/>
          <w:szCs w:val="24"/>
          <w:shd w:val="clear" w:color="auto" w:fill="FFFFFF"/>
        </w:rPr>
        <w:t xml:space="preserve">1) посредством их размещения на официальном сайте </w:t>
      </w:r>
      <w:r w:rsidR="00ED4B54" w:rsidRPr="00074C51">
        <w:rPr>
          <w:rFonts w:ascii="Times New Roman" w:hAnsi="Times New Roman" w:cs="Times New Roman"/>
          <w:sz w:val="24"/>
          <w:szCs w:val="24"/>
        </w:rPr>
        <w:t xml:space="preserve">Хреновского </w:t>
      </w:r>
      <w:r w:rsidRPr="00074C51">
        <w:rPr>
          <w:rFonts w:ascii="Times New Roman" w:hAnsi="Times New Roman" w:cs="Times New Roman"/>
          <w:sz w:val="24"/>
          <w:szCs w:val="24"/>
        </w:rPr>
        <w:t>сельского поселения Новоусманского муниципального района Воронежской области</w:t>
      </w:r>
      <w:r w:rsidRPr="00074C51">
        <w:rPr>
          <w:rFonts w:ascii="Times New Roman" w:hAnsi="Times New Roman" w:cs="Times New Roman"/>
          <w:sz w:val="24"/>
          <w:szCs w:val="24"/>
          <w:shd w:val="clear" w:color="auto" w:fill="FFFFFF"/>
        </w:rPr>
        <w:t>;</w:t>
      </w:r>
    </w:p>
    <w:p w14:paraId="500C1905" w14:textId="77777777" w:rsidR="004A196C" w:rsidRPr="00074C51" w:rsidRDefault="004A196C" w:rsidP="00E3192F">
      <w:pPr>
        <w:pStyle w:val="ConsPlusNormal0"/>
        <w:suppressAutoHyphens w:val="0"/>
        <w:autoSpaceDN w:val="0"/>
        <w:adjustRightInd w:val="0"/>
        <w:ind w:firstLine="709"/>
        <w:jc w:val="both"/>
        <w:rPr>
          <w:rFonts w:ascii="Times New Roman" w:hAnsi="Times New Roman" w:cs="Times New Roman"/>
          <w:sz w:val="24"/>
          <w:szCs w:val="24"/>
        </w:rPr>
      </w:pPr>
      <w:r w:rsidRPr="00074C51">
        <w:rPr>
          <w:rFonts w:ascii="Times New Roman" w:hAnsi="Times New Roman" w:cs="Times New Roman"/>
          <w:sz w:val="24"/>
          <w:szCs w:val="24"/>
          <w:shd w:val="clear" w:color="auto" w:fill="FFFFFF"/>
        </w:rPr>
        <w:t xml:space="preserve">2) </w:t>
      </w:r>
      <w:r w:rsidRPr="00074C51">
        <w:rPr>
          <w:rFonts w:ascii="Times New Roman" w:hAnsi="Times New Roman" w:cs="Times New Roman"/>
          <w:sz w:val="24"/>
          <w:szCs w:val="24"/>
        </w:rPr>
        <w:t>в письменной или устной форме в ходе проведения собрания участников публичных слушаний;</w:t>
      </w:r>
    </w:p>
    <w:p w14:paraId="7B28A609" w14:textId="728047FD" w:rsidR="004A196C" w:rsidRPr="00074C51" w:rsidRDefault="004A196C" w:rsidP="00E3192F">
      <w:pPr>
        <w:spacing w:after="0" w:line="240" w:lineRule="auto"/>
        <w:ind w:firstLine="540"/>
        <w:jc w:val="both"/>
        <w:rPr>
          <w:rFonts w:ascii="Times New Roman" w:hAnsi="Times New Roman" w:cs="Times New Roman"/>
          <w:sz w:val="24"/>
          <w:szCs w:val="24"/>
          <w:shd w:val="clear" w:color="auto" w:fill="FFFFFF"/>
        </w:rPr>
      </w:pPr>
      <w:r w:rsidRPr="00074C51">
        <w:rPr>
          <w:rFonts w:ascii="Times New Roman" w:hAnsi="Times New Roman" w:cs="Times New Roman"/>
          <w:sz w:val="24"/>
          <w:szCs w:val="24"/>
          <w:shd w:val="clear" w:color="auto" w:fill="FFFFFF"/>
        </w:rPr>
        <w:t xml:space="preserve">3) в письменной форме </w:t>
      </w:r>
      <w:r w:rsidR="002A082A" w:rsidRPr="00074C51">
        <w:rPr>
          <w:rFonts w:ascii="Times New Roman" w:hAnsi="Times New Roman" w:cs="Times New Roman"/>
          <w:sz w:val="24"/>
          <w:szCs w:val="24"/>
        </w:rPr>
        <w:t>или в форме электронного документа</w:t>
      </w:r>
      <w:r w:rsidR="002A082A" w:rsidRPr="00074C51">
        <w:rPr>
          <w:rFonts w:ascii="Times New Roman" w:hAnsi="Times New Roman" w:cs="Times New Roman"/>
          <w:sz w:val="24"/>
          <w:szCs w:val="24"/>
          <w:shd w:val="clear" w:color="auto" w:fill="FFFFFF"/>
        </w:rPr>
        <w:t xml:space="preserve"> </w:t>
      </w:r>
      <w:r w:rsidRPr="00074C51">
        <w:rPr>
          <w:rFonts w:ascii="Times New Roman" w:hAnsi="Times New Roman" w:cs="Times New Roman"/>
          <w:sz w:val="24"/>
          <w:szCs w:val="24"/>
          <w:shd w:val="clear" w:color="auto" w:fill="FFFFFF"/>
        </w:rPr>
        <w:t xml:space="preserve">в адрес администрации </w:t>
      </w:r>
      <w:r w:rsidR="00ED4B54" w:rsidRPr="00074C51">
        <w:rPr>
          <w:rFonts w:ascii="Times New Roman" w:hAnsi="Times New Roman" w:cs="Times New Roman"/>
          <w:sz w:val="24"/>
          <w:szCs w:val="24"/>
        </w:rPr>
        <w:t>Хреновского</w:t>
      </w:r>
      <w:r w:rsidRPr="00074C51">
        <w:rPr>
          <w:rFonts w:ascii="Times New Roman" w:hAnsi="Times New Roman" w:cs="Times New Roman"/>
          <w:sz w:val="24"/>
          <w:szCs w:val="24"/>
        </w:rPr>
        <w:t xml:space="preserve"> сельского поселения Новоусманского муниципального района Воронежской области или </w:t>
      </w:r>
      <w:r w:rsidRPr="00074C51">
        <w:rPr>
          <w:rFonts w:ascii="Times New Roman" w:hAnsi="Times New Roman" w:cs="Times New Roman"/>
          <w:sz w:val="24"/>
          <w:szCs w:val="24"/>
          <w:shd w:val="clear" w:color="auto" w:fill="FFFFFF"/>
        </w:rPr>
        <w:t>Рабочего органа;</w:t>
      </w:r>
    </w:p>
    <w:p w14:paraId="6176A393" w14:textId="77777777" w:rsidR="004A196C" w:rsidRPr="00074C51" w:rsidRDefault="004A196C" w:rsidP="00E3192F">
      <w:pPr>
        <w:pStyle w:val="ConsPlusNormal0"/>
        <w:ind w:firstLine="709"/>
        <w:jc w:val="both"/>
        <w:rPr>
          <w:rFonts w:ascii="Times New Roman" w:hAnsi="Times New Roman" w:cs="Times New Roman"/>
          <w:sz w:val="24"/>
          <w:szCs w:val="24"/>
        </w:rPr>
      </w:pPr>
      <w:r w:rsidRPr="00074C51">
        <w:rPr>
          <w:rFonts w:ascii="Times New Roman" w:hAnsi="Times New Roman" w:cs="Times New Roman"/>
          <w:sz w:val="24"/>
          <w:szCs w:val="24"/>
          <w:shd w:val="clear" w:color="auto" w:fill="FFFFFF"/>
        </w:rPr>
        <w:t>4)</w:t>
      </w:r>
      <w:r w:rsidRPr="00074C51">
        <w:rPr>
          <w:rFonts w:ascii="Times New Roman" w:hAnsi="Times New Roman" w:cs="Times New Roman"/>
          <w:sz w:val="24"/>
          <w:szCs w:val="24"/>
        </w:rPr>
        <w:t xml:space="preserve"> посредством записи в книге учета посетителей экспозиции проекта, подлежащего рассмотрению на общественных обсуждениях или публичных слушаниях.</w:t>
      </w:r>
    </w:p>
    <w:p w14:paraId="1F6E256E" w14:textId="77777777" w:rsidR="004A196C" w:rsidRPr="00074C51" w:rsidRDefault="004A196C" w:rsidP="00E319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4C51">
        <w:rPr>
          <w:rFonts w:ascii="Times New Roman" w:eastAsia="Times New Roman" w:hAnsi="Times New Roman" w:cs="Times New Roman"/>
          <w:sz w:val="24"/>
          <w:szCs w:val="24"/>
        </w:rPr>
        <w:t>В течение всего периода проведения экспозиции проекта представителями организатора осуществляется консультирование участников публичных слушаний по проекту, рассматриваемому на публичных слушаниях.</w:t>
      </w:r>
    </w:p>
    <w:p w14:paraId="3E56AC1F" w14:textId="77777777" w:rsidR="00ED4B54" w:rsidRPr="00074C51" w:rsidRDefault="00ED4B54" w:rsidP="00E3192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538C5C9" w14:textId="77777777" w:rsidR="001C01C1" w:rsidRPr="00074C51" w:rsidRDefault="001C01C1" w:rsidP="001C01C1">
      <w:pPr>
        <w:suppressAutoHyphens/>
        <w:spacing w:after="0" w:line="240" w:lineRule="auto"/>
        <w:ind w:firstLine="284"/>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Глава Хреновского сельского поселения</w:t>
      </w:r>
    </w:p>
    <w:p w14:paraId="7E089E29" w14:textId="77777777" w:rsidR="001C01C1" w:rsidRPr="00074C51" w:rsidRDefault="001C01C1" w:rsidP="001C01C1">
      <w:pPr>
        <w:suppressAutoHyphens/>
        <w:spacing w:after="0" w:line="240" w:lineRule="auto"/>
        <w:ind w:firstLine="284"/>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 xml:space="preserve">Новоусманского муниципального района </w:t>
      </w:r>
    </w:p>
    <w:p w14:paraId="4CA7DFEE" w14:textId="69A85F46" w:rsidR="008777AA" w:rsidRPr="00162FDB" w:rsidRDefault="001C01C1" w:rsidP="00BA7F10">
      <w:pPr>
        <w:spacing w:after="0" w:line="240" w:lineRule="auto"/>
        <w:ind w:firstLine="284"/>
        <w:rPr>
          <w:rFonts w:ascii="Times New Roman" w:eastAsia="Times New Roman" w:hAnsi="Times New Roman" w:cs="Times New Roman"/>
          <w:sz w:val="26"/>
          <w:szCs w:val="26"/>
          <w:lang w:eastAsia="ar-SA"/>
        </w:rPr>
        <w:sectPr w:rsidR="008777AA" w:rsidRPr="00162FDB" w:rsidSect="00B67F89">
          <w:footnotePr>
            <w:pos w:val="beneathText"/>
          </w:footnotePr>
          <w:type w:val="continuous"/>
          <w:pgSz w:w="11905" w:h="16837" w:code="9"/>
          <w:pgMar w:top="1134" w:right="706" w:bottom="1560" w:left="1418" w:header="851" w:footer="854" w:gutter="0"/>
          <w:pgNumType w:start="2"/>
          <w:cols w:space="0"/>
          <w:docGrid w:linePitch="326"/>
        </w:sectPr>
      </w:pPr>
      <w:r w:rsidRPr="00074C51">
        <w:rPr>
          <w:rFonts w:ascii="Times New Roman" w:eastAsia="Times New Roman" w:hAnsi="Times New Roman" w:cs="Times New Roman"/>
          <w:sz w:val="24"/>
          <w:szCs w:val="24"/>
          <w:lang w:eastAsia="ar-SA"/>
        </w:rPr>
        <w:t xml:space="preserve">Воронежской области                                                        </w:t>
      </w:r>
      <w:r w:rsidR="00162FDB" w:rsidRPr="00074C51">
        <w:rPr>
          <w:rFonts w:ascii="Times New Roman" w:eastAsia="Times New Roman" w:hAnsi="Times New Roman" w:cs="Times New Roman"/>
          <w:sz w:val="24"/>
          <w:szCs w:val="24"/>
          <w:lang w:eastAsia="ar-SA"/>
        </w:rPr>
        <w:t xml:space="preserve">            </w:t>
      </w:r>
      <w:r w:rsidR="00EE48D7" w:rsidRPr="00074C51">
        <w:rPr>
          <w:rFonts w:ascii="Times New Roman" w:eastAsia="Times New Roman" w:hAnsi="Times New Roman" w:cs="Times New Roman"/>
          <w:sz w:val="24"/>
          <w:szCs w:val="24"/>
          <w:lang w:eastAsia="ar-SA"/>
        </w:rPr>
        <w:t xml:space="preserve">     </w:t>
      </w:r>
      <w:r w:rsidR="00162FDB" w:rsidRPr="00074C51">
        <w:rPr>
          <w:rFonts w:ascii="Times New Roman" w:eastAsia="Times New Roman" w:hAnsi="Times New Roman" w:cs="Times New Roman"/>
          <w:sz w:val="24"/>
          <w:szCs w:val="24"/>
          <w:lang w:eastAsia="ar-SA"/>
        </w:rPr>
        <w:t xml:space="preserve">         </w:t>
      </w:r>
      <w:r w:rsidRPr="00074C51">
        <w:rPr>
          <w:rFonts w:ascii="Times New Roman" w:eastAsia="Times New Roman" w:hAnsi="Times New Roman" w:cs="Times New Roman"/>
          <w:sz w:val="24"/>
          <w:szCs w:val="24"/>
          <w:lang w:eastAsia="ar-SA"/>
        </w:rPr>
        <w:t>А.Г.Ха</w:t>
      </w:r>
      <w:r w:rsidR="00074C51" w:rsidRPr="00074C51">
        <w:rPr>
          <w:rFonts w:ascii="Times New Roman" w:eastAsia="Times New Roman" w:hAnsi="Times New Roman" w:cs="Times New Roman"/>
          <w:sz w:val="24"/>
          <w:szCs w:val="24"/>
          <w:lang w:eastAsia="ar-SA"/>
        </w:rPr>
        <w:t>тунцев</w:t>
      </w:r>
      <w:r w:rsidR="007974B1">
        <w:rPr>
          <w:rFonts w:ascii="Times New Roman" w:eastAsia="Times New Roman" w:hAnsi="Times New Roman" w:cs="Times New Roman"/>
          <w:sz w:val="26"/>
          <w:szCs w:val="26"/>
          <w:lang w:eastAsia="ar-SA"/>
        </w:rPr>
        <w:t xml:space="preserve">                  </w:t>
      </w:r>
    </w:p>
    <w:p w14:paraId="6343E394" w14:textId="77777777" w:rsidR="001C01C1" w:rsidRPr="00162FDB" w:rsidRDefault="001C01C1" w:rsidP="007974B1">
      <w:pPr>
        <w:spacing w:after="0" w:line="240" w:lineRule="auto"/>
        <w:rPr>
          <w:rFonts w:ascii="Times New Roman" w:eastAsia="Times New Roman" w:hAnsi="Times New Roman" w:cs="Times New Roman"/>
          <w:sz w:val="26"/>
          <w:szCs w:val="26"/>
        </w:rPr>
      </w:pPr>
    </w:p>
    <w:sectPr w:rsidR="001C01C1" w:rsidRPr="00162FDB" w:rsidSect="00870EFB">
      <w:footnotePr>
        <w:pos w:val="beneathText"/>
      </w:footnotePr>
      <w:pgSz w:w="11905" w:h="16837" w:code="9"/>
      <w:pgMar w:top="1134" w:right="624" w:bottom="1701" w:left="57" w:header="851" w:footer="856" w:gutter="0"/>
      <w:pgNumType w:start="2"/>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7F79A" w14:textId="77777777" w:rsidR="00BE482B" w:rsidRDefault="00BE482B" w:rsidP="006519B0">
      <w:pPr>
        <w:spacing w:after="0" w:line="240" w:lineRule="auto"/>
      </w:pPr>
      <w:r>
        <w:separator/>
      </w:r>
    </w:p>
  </w:endnote>
  <w:endnote w:type="continuationSeparator" w:id="0">
    <w:p w14:paraId="3C99784A" w14:textId="77777777" w:rsidR="00BE482B" w:rsidRDefault="00BE482B" w:rsidP="0065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2D65D" w14:textId="77777777" w:rsidR="00BE482B" w:rsidRDefault="00BE482B" w:rsidP="006519B0">
      <w:pPr>
        <w:spacing w:after="0" w:line="240" w:lineRule="auto"/>
      </w:pPr>
      <w:r>
        <w:separator/>
      </w:r>
    </w:p>
  </w:footnote>
  <w:footnote w:type="continuationSeparator" w:id="0">
    <w:p w14:paraId="7D21330B" w14:textId="77777777" w:rsidR="00BE482B" w:rsidRDefault="00BE482B" w:rsidP="00651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10"/>
    <w:lvl w:ilvl="0">
      <w:start w:val="1"/>
      <w:numFmt w:val="bullet"/>
      <w:lvlText w:val=""/>
      <w:lvlJc w:val="left"/>
      <w:pPr>
        <w:tabs>
          <w:tab w:val="num" w:pos="1571"/>
        </w:tabs>
        <w:ind w:left="1571" w:hanging="360"/>
      </w:pPr>
      <w:rPr>
        <w:rFonts w:ascii="Symbol" w:hAnsi="Symbol" w:cs="StarSymbol"/>
        <w:sz w:val="18"/>
        <w:szCs w:val="18"/>
      </w:rPr>
    </w:lvl>
  </w:abstractNum>
  <w:abstractNum w:abstractNumId="2">
    <w:nsid w:val="00000003"/>
    <w:multiLevelType w:val="multilevel"/>
    <w:tmpl w:val="0000000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5316D996"/>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308B722"/>
    <w:name w:val="WW8Num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0"/>
    <w:multiLevelType w:val="singleLevel"/>
    <w:tmpl w:val="00000010"/>
    <w:name w:val="WW8Num73"/>
    <w:lvl w:ilvl="0">
      <w:start w:val="1"/>
      <w:numFmt w:val="decimal"/>
      <w:lvlText w:val="%1."/>
      <w:lvlJc w:val="left"/>
      <w:pPr>
        <w:tabs>
          <w:tab w:val="num" w:pos="1080"/>
        </w:tabs>
        <w:ind w:left="1080" w:hanging="360"/>
      </w:pPr>
    </w:lvl>
  </w:abstractNum>
  <w:abstractNum w:abstractNumId="10">
    <w:nsid w:val="00000014"/>
    <w:multiLevelType w:val="multilevel"/>
    <w:tmpl w:val="00000014"/>
    <w:name w:val="WW8Num7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1">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12">
    <w:nsid w:val="01927014"/>
    <w:multiLevelType w:val="hybridMultilevel"/>
    <w:tmpl w:val="0D84D74C"/>
    <w:lvl w:ilvl="0" w:tplc="2C0E94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374355A"/>
    <w:multiLevelType w:val="hybridMultilevel"/>
    <w:tmpl w:val="3D5441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46D678B"/>
    <w:multiLevelType w:val="hybridMultilevel"/>
    <w:tmpl w:val="0C3EF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430CDB"/>
    <w:multiLevelType w:val="hybridMultilevel"/>
    <w:tmpl w:val="D24A063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090E12CD"/>
    <w:multiLevelType w:val="multilevel"/>
    <w:tmpl w:val="059C854A"/>
    <w:lvl w:ilvl="0">
      <w:start w:val="1"/>
      <w:numFmt w:val="decimal"/>
      <w:lvlText w:val="%1."/>
      <w:lvlJc w:val="left"/>
      <w:pPr>
        <w:ind w:left="50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BF4873"/>
    <w:multiLevelType w:val="hybridMultilevel"/>
    <w:tmpl w:val="9EE441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26D0878"/>
    <w:multiLevelType w:val="hybridMultilevel"/>
    <w:tmpl w:val="4C92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E42B71"/>
    <w:multiLevelType w:val="multilevel"/>
    <w:tmpl w:val="7E8EB5DC"/>
    <w:lvl w:ilvl="0">
      <w:start w:val="1"/>
      <w:numFmt w:val="decimal"/>
      <w:lvlText w:val="%1"/>
      <w:lvlJc w:val="left"/>
      <w:pPr>
        <w:ind w:left="525" w:hanging="525"/>
      </w:pPr>
      <w:rPr>
        <w:rFonts w:hint="default"/>
      </w:rPr>
    </w:lvl>
    <w:lvl w:ilvl="1">
      <w:start w:val="8"/>
      <w:numFmt w:val="decimal"/>
      <w:lvlText w:val="%1.%2"/>
      <w:lvlJc w:val="left"/>
      <w:pPr>
        <w:ind w:left="1065" w:hanging="52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159072B0"/>
    <w:multiLevelType w:val="hybridMultilevel"/>
    <w:tmpl w:val="0FAA5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A46D29"/>
    <w:multiLevelType w:val="hybridMultilevel"/>
    <w:tmpl w:val="388E09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B7B612C"/>
    <w:multiLevelType w:val="multilevel"/>
    <w:tmpl w:val="6422D1CA"/>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1FBD5CBF"/>
    <w:multiLevelType w:val="hybridMultilevel"/>
    <w:tmpl w:val="79DA4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6DF6291"/>
    <w:multiLevelType w:val="hybridMultilevel"/>
    <w:tmpl w:val="BCEA0A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28B44DF8"/>
    <w:multiLevelType w:val="hybridMultilevel"/>
    <w:tmpl w:val="C9BA9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AD677B"/>
    <w:multiLevelType w:val="hybridMultilevel"/>
    <w:tmpl w:val="D60AE46E"/>
    <w:lvl w:ilvl="0" w:tplc="DD3CEB4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8">
    <w:nsid w:val="2ED13D12"/>
    <w:multiLevelType w:val="multilevel"/>
    <w:tmpl w:val="059C854A"/>
    <w:lvl w:ilvl="0">
      <w:start w:val="1"/>
      <w:numFmt w:val="decimal"/>
      <w:lvlText w:val="%1."/>
      <w:lvlJc w:val="left"/>
      <w:pPr>
        <w:ind w:left="50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nsid w:val="30526588"/>
    <w:multiLevelType w:val="hybridMultilevel"/>
    <w:tmpl w:val="DF24F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E574AD"/>
    <w:multiLevelType w:val="hybridMultilevel"/>
    <w:tmpl w:val="BE5C6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A377ED"/>
    <w:multiLevelType w:val="multilevel"/>
    <w:tmpl w:val="059C854A"/>
    <w:lvl w:ilvl="0">
      <w:start w:val="1"/>
      <w:numFmt w:val="decimal"/>
      <w:lvlText w:val="%1."/>
      <w:lvlJc w:val="left"/>
      <w:pPr>
        <w:ind w:left="50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494064BC"/>
    <w:multiLevelType w:val="multilevel"/>
    <w:tmpl w:val="92C8A174"/>
    <w:lvl w:ilvl="0">
      <w:start w:val="2"/>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4B762693"/>
    <w:multiLevelType w:val="hybridMultilevel"/>
    <w:tmpl w:val="37F076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4C4253F3"/>
    <w:multiLevelType w:val="hybridMultilevel"/>
    <w:tmpl w:val="8D4064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FFC39E2"/>
    <w:multiLevelType w:val="hybridMultilevel"/>
    <w:tmpl w:val="B06CD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044B99"/>
    <w:multiLevelType w:val="hybridMultilevel"/>
    <w:tmpl w:val="CB3AE4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2E14481"/>
    <w:multiLevelType w:val="hybridMultilevel"/>
    <w:tmpl w:val="BF747910"/>
    <w:lvl w:ilvl="0" w:tplc="B7BC4B3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1D15E2D"/>
    <w:multiLevelType w:val="multilevel"/>
    <w:tmpl w:val="5570016C"/>
    <w:lvl w:ilvl="0">
      <w:start w:val="2"/>
      <w:numFmt w:val="decimal"/>
      <w:lvlText w:val="%1."/>
      <w:lvlJc w:val="left"/>
      <w:pPr>
        <w:ind w:left="540" w:hanging="540"/>
      </w:pPr>
      <w:rPr>
        <w:rFonts w:hint="default"/>
        <w:sz w:val="22"/>
      </w:rPr>
    </w:lvl>
    <w:lvl w:ilvl="1">
      <w:start w:val="3"/>
      <w:numFmt w:val="decimal"/>
      <w:lvlText w:val="%1.%2."/>
      <w:lvlJc w:val="left"/>
      <w:pPr>
        <w:ind w:left="753" w:hanging="540"/>
      </w:pPr>
      <w:rPr>
        <w:rFonts w:hint="default"/>
        <w:sz w:val="22"/>
      </w:rPr>
    </w:lvl>
    <w:lvl w:ilvl="2">
      <w:start w:val="4"/>
      <w:numFmt w:val="decimal"/>
      <w:lvlText w:val="%1.%2.%3."/>
      <w:lvlJc w:val="left"/>
      <w:pPr>
        <w:ind w:left="1146" w:hanging="720"/>
      </w:pPr>
      <w:rPr>
        <w:rFonts w:hint="default"/>
        <w:sz w:val="22"/>
      </w:rPr>
    </w:lvl>
    <w:lvl w:ilvl="3">
      <w:start w:val="1"/>
      <w:numFmt w:val="decimal"/>
      <w:lvlText w:val="%1.%2.%3.%4."/>
      <w:lvlJc w:val="left"/>
      <w:pPr>
        <w:ind w:left="1359" w:hanging="72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145" w:hanging="1080"/>
      </w:pPr>
      <w:rPr>
        <w:rFonts w:hint="default"/>
        <w:sz w:val="22"/>
      </w:rPr>
    </w:lvl>
    <w:lvl w:ilvl="6">
      <w:start w:val="1"/>
      <w:numFmt w:val="decimal"/>
      <w:lvlText w:val="%1.%2.%3.%4.%5.%6.%7."/>
      <w:lvlJc w:val="left"/>
      <w:pPr>
        <w:ind w:left="2718" w:hanging="1440"/>
      </w:pPr>
      <w:rPr>
        <w:rFonts w:hint="default"/>
        <w:sz w:val="22"/>
      </w:rPr>
    </w:lvl>
    <w:lvl w:ilvl="7">
      <w:start w:val="1"/>
      <w:numFmt w:val="decimal"/>
      <w:lvlText w:val="%1.%2.%3.%4.%5.%6.%7.%8."/>
      <w:lvlJc w:val="left"/>
      <w:pPr>
        <w:ind w:left="2931" w:hanging="1440"/>
      </w:pPr>
      <w:rPr>
        <w:rFonts w:hint="default"/>
        <w:sz w:val="22"/>
      </w:rPr>
    </w:lvl>
    <w:lvl w:ilvl="8">
      <w:start w:val="1"/>
      <w:numFmt w:val="decimal"/>
      <w:lvlText w:val="%1.%2.%3.%4.%5.%6.%7.%8.%9."/>
      <w:lvlJc w:val="left"/>
      <w:pPr>
        <w:ind w:left="3504" w:hanging="1800"/>
      </w:pPr>
      <w:rPr>
        <w:rFonts w:hint="default"/>
        <w:sz w:val="22"/>
      </w:rPr>
    </w:lvl>
  </w:abstractNum>
  <w:abstractNum w:abstractNumId="39">
    <w:nsid w:val="6D186DEB"/>
    <w:multiLevelType w:val="hybridMultilevel"/>
    <w:tmpl w:val="3E8CEF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7B25E8"/>
    <w:multiLevelType w:val="hybridMultilevel"/>
    <w:tmpl w:val="B9CC52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23"/>
  </w:num>
  <w:num w:numId="3">
    <w:abstractNumId w:val="32"/>
  </w:num>
  <w:num w:numId="4">
    <w:abstractNumId w:val="38"/>
  </w:num>
  <w:num w:numId="5">
    <w:abstractNumId w:val="13"/>
  </w:num>
  <w:num w:numId="6">
    <w:abstractNumId w:val="33"/>
  </w:num>
  <w:num w:numId="7">
    <w:abstractNumId w:val="36"/>
  </w:num>
  <w:num w:numId="8">
    <w:abstractNumId w:val="27"/>
  </w:num>
  <w:num w:numId="9">
    <w:abstractNumId w:val="25"/>
  </w:num>
  <w:num w:numId="10">
    <w:abstractNumId w:val="18"/>
  </w:num>
  <w:num w:numId="11">
    <w:abstractNumId w:val="4"/>
  </w:num>
  <w:num w:numId="12">
    <w:abstractNumId w:val="12"/>
  </w:num>
  <w:num w:numId="13">
    <w:abstractNumId w:val="5"/>
  </w:num>
  <w:num w:numId="14">
    <w:abstractNumId w:val="0"/>
  </w:num>
  <w:num w:numId="15">
    <w:abstractNumId w:val="3"/>
  </w:num>
  <w:num w:numId="16">
    <w:abstractNumId w:val="7"/>
  </w:num>
  <w:num w:numId="17">
    <w:abstractNumId w:val="21"/>
  </w:num>
  <w:num w:numId="18">
    <w:abstractNumId w:val="6"/>
  </w:num>
  <w:num w:numId="19">
    <w:abstractNumId w:val="1"/>
  </w:num>
  <w:num w:numId="20">
    <w:abstractNumId w:val="8"/>
  </w:num>
  <w:num w:numId="21">
    <w:abstractNumId w:val="17"/>
  </w:num>
  <w:num w:numId="22">
    <w:abstractNumId w:val="10"/>
  </w:num>
  <w:num w:numId="23">
    <w:abstractNumId w:val="19"/>
  </w:num>
  <w:num w:numId="24">
    <w:abstractNumId w:val="2"/>
  </w:num>
  <w:num w:numId="25">
    <w:abstractNumId w:val="24"/>
  </w:num>
  <w:num w:numId="26">
    <w:abstractNumId w:val="37"/>
  </w:num>
  <w:num w:numId="27">
    <w:abstractNumId w:val="9"/>
  </w:num>
  <w:num w:numId="28">
    <w:abstractNumId w:val="11"/>
  </w:num>
  <w:num w:numId="29">
    <w:abstractNumId w:val="35"/>
  </w:num>
  <w:num w:numId="30">
    <w:abstractNumId w:val="29"/>
  </w:num>
  <w:num w:numId="31">
    <w:abstractNumId w:val="14"/>
  </w:num>
  <w:num w:numId="32">
    <w:abstractNumId w:val="40"/>
  </w:num>
  <w:num w:numId="33">
    <w:abstractNumId w:val="22"/>
  </w:num>
  <w:num w:numId="34">
    <w:abstractNumId w:val="30"/>
  </w:num>
  <w:num w:numId="35">
    <w:abstractNumId w:val="26"/>
  </w:num>
  <w:num w:numId="36">
    <w:abstractNumId w:val="39"/>
  </w:num>
  <w:num w:numId="37">
    <w:abstractNumId w:val="34"/>
  </w:num>
  <w:num w:numId="38">
    <w:abstractNumId w:val="15"/>
  </w:num>
  <w:num w:numId="39">
    <w:abstractNumId w:val="28"/>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78"/>
    <w:rsid w:val="000008FD"/>
    <w:rsid w:val="00000BA6"/>
    <w:rsid w:val="0000290C"/>
    <w:rsid w:val="0000520F"/>
    <w:rsid w:val="00011870"/>
    <w:rsid w:val="00013759"/>
    <w:rsid w:val="0002242F"/>
    <w:rsid w:val="00024524"/>
    <w:rsid w:val="00024B2F"/>
    <w:rsid w:val="00026AD1"/>
    <w:rsid w:val="00027A08"/>
    <w:rsid w:val="0003204A"/>
    <w:rsid w:val="0003273D"/>
    <w:rsid w:val="00037BA9"/>
    <w:rsid w:val="00043661"/>
    <w:rsid w:val="00060958"/>
    <w:rsid w:val="00066CA3"/>
    <w:rsid w:val="00066ED1"/>
    <w:rsid w:val="00070D2A"/>
    <w:rsid w:val="0007494E"/>
    <w:rsid w:val="00074C51"/>
    <w:rsid w:val="00080176"/>
    <w:rsid w:val="0009018F"/>
    <w:rsid w:val="000906B6"/>
    <w:rsid w:val="000923A8"/>
    <w:rsid w:val="000A1A96"/>
    <w:rsid w:val="000A4B24"/>
    <w:rsid w:val="000B05E1"/>
    <w:rsid w:val="000C153F"/>
    <w:rsid w:val="000C2CB6"/>
    <w:rsid w:val="000D58DC"/>
    <w:rsid w:val="000D707A"/>
    <w:rsid w:val="000E1134"/>
    <w:rsid w:val="000F391E"/>
    <w:rsid w:val="001024DA"/>
    <w:rsid w:val="00110C33"/>
    <w:rsid w:val="0011232E"/>
    <w:rsid w:val="00125732"/>
    <w:rsid w:val="001332C9"/>
    <w:rsid w:val="00133D50"/>
    <w:rsid w:val="00137648"/>
    <w:rsid w:val="00140591"/>
    <w:rsid w:val="0014733F"/>
    <w:rsid w:val="001530A3"/>
    <w:rsid w:val="00160F6B"/>
    <w:rsid w:val="0016255A"/>
    <w:rsid w:val="00162FDB"/>
    <w:rsid w:val="00163166"/>
    <w:rsid w:val="00167CD3"/>
    <w:rsid w:val="00173BB2"/>
    <w:rsid w:val="001855E1"/>
    <w:rsid w:val="001A1411"/>
    <w:rsid w:val="001A2241"/>
    <w:rsid w:val="001A5969"/>
    <w:rsid w:val="001A7240"/>
    <w:rsid w:val="001B1630"/>
    <w:rsid w:val="001B4E8B"/>
    <w:rsid w:val="001B6CDE"/>
    <w:rsid w:val="001C01C1"/>
    <w:rsid w:val="001C1EEC"/>
    <w:rsid w:val="001D118F"/>
    <w:rsid w:val="001E2D74"/>
    <w:rsid w:val="001F0EEF"/>
    <w:rsid w:val="001F12E5"/>
    <w:rsid w:val="001F2A2A"/>
    <w:rsid w:val="001F342D"/>
    <w:rsid w:val="002031A2"/>
    <w:rsid w:val="002057D0"/>
    <w:rsid w:val="0020730B"/>
    <w:rsid w:val="00207736"/>
    <w:rsid w:val="00214AB6"/>
    <w:rsid w:val="002165DD"/>
    <w:rsid w:val="00217114"/>
    <w:rsid w:val="002206EA"/>
    <w:rsid w:val="002332E1"/>
    <w:rsid w:val="0024304D"/>
    <w:rsid w:val="002455B2"/>
    <w:rsid w:val="0024786D"/>
    <w:rsid w:val="00276632"/>
    <w:rsid w:val="0027690D"/>
    <w:rsid w:val="00276F46"/>
    <w:rsid w:val="00281F7D"/>
    <w:rsid w:val="002823BB"/>
    <w:rsid w:val="002879FA"/>
    <w:rsid w:val="00292229"/>
    <w:rsid w:val="002A082A"/>
    <w:rsid w:val="002A285F"/>
    <w:rsid w:val="002A74FC"/>
    <w:rsid w:val="002B2D45"/>
    <w:rsid w:val="002B39D3"/>
    <w:rsid w:val="002B48D8"/>
    <w:rsid w:val="002C3069"/>
    <w:rsid w:val="002C581F"/>
    <w:rsid w:val="002D16DF"/>
    <w:rsid w:val="002D6B38"/>
    <w:rsid w:val="002F11FD"/>
    <w:rsid w:val="002F435E"/>
    <w:rsid w:val="002F482D"/>
    <w:rsid w:val="00320CDD"/>
    <w:rsid w:val="00321869"/>
    <w:rsid w:val="003240CC"/>
    <w:rsid w:val="00334769"/>
    <w:rsid w:val="00342837"/>
    <w:rsid w:val="003473B8"/>
    <w:rsid w:val="003474BA"/>
    <w:rsid w:val="00360593"/>
    <w:rsid w:val="00361EF6"/>
    <w:rsid w:val="00367DF3"/>
    <w:rsid w:val="00370553"/>
    <w:rsid w:val="00372DC7"/>
    <w:rsid w:val="00374910"/>
    <w:rsid w:val="003929B2"/>
    <w:rsid w:val="003A408A"/>
    <w:rsid w:val="003B506B"/>
    <w:rsid w:val="003B5897"/>
    <w:rsid w:val="003B5E72"/>
    <w:rsid w:val="003B6822"/>
    <w:rsid w:val="003C0B9C"/>
    <w:rsid w:val="003C260A"/>
    <w:rsid w:val="003D6A84"/>
    <w:rsid w:val="003F0DA5"/>
    <w:rsid w:val="003F6E4E"/>
    <w:rsid w:val="004006DE"/>
    <w:rsid w:val="00403B0F"/>
    <w:rsid w:val="0040615C"/>
    <w:rsid w:val="00406DE2"/>
    <w:rsid w:val="00411987"/>
    <w:rsid w:val="00421DD0"/>
    <w:rsid w:val="00422516"/>
    <w:rsid w:val="00424AF5"/>
    <w:rsid w:val="00433227"/>
    <w:rsid w:val="00442105"/>
    <w:rsid w:val="00450347"/>
    <w:rsid w:val="0045110B"/>
    <w:rsid w:val="00452D91"/>
    <w:rsid w:val="004562D0"/>
    <w:rsid w:val="00461A21"/>
    <w:rsid w:val="00464078"/>
    <w:rsid w:val="00472F60"/>
    <w:rsid w:val="0048124B"/>
    <w:rsid w:val="00481597"/>
    <w:rsid w:val="00483370"/>
    <w:rsid w:val="004842A1"/>
    <w:rsid w:val="00484735"/>
    <w:rsid w:val="00484C66"/>
    <w:rsid w:val="00497E54"/>
    <w:rsid w:val="004A196C"/>
    <w:rsid w:val="004A3A2B"/>
    <w:rsid w:val="004A50C1"/>
    <w:rsid w:val="004A6856"/>
    <w:rsid w:val="004A6EC0"/>
    <w:rsid w:val="004B1383"/>
    <w:rsid w:val="004B1BD3"/>
    <w:rsid w:val="004B304C"/>
    <w:rsid w:val="004B319C"/>
    <w:rsid w:val="004B46DD"/>
    <w:rsid w:val="004B677F"/>
    <w:rsid w:val="004C1021"/>
    <w:rsid w:val="004C2E6A"/>
    <w:rsid w:val="004C36E2"/>
    <w:rsid w:val="004C6071"/>
    <w:rsid w:val="004D1C3F"/>
    <w:rsid w:val="004D24EC"/>
    <w:rsid w:val="004D3E74"/>
    <w:rsid w:val="004F086D"/>
    <w:rsid w:val="004F0E9C"/>
    <w:rsid w:val="004F2B2B"/>
    <w:rsid w:val="00502A09"/>
    <w:rsid w:val="00504AA1"/>
    <w:rsid w:val="00506CA5"/>
    <w:rsid w:val="005113D1"/>
    <w:rsid w:val="0051174E"/>
    <w:rsid w:val="00514186"/>
    <w:rsid w:val="00522A68"/>
    <w:rsid w:val="00522D20"/>
    <w:rsid w:val="00523E6A"/>
    <w:rsid w:val="00540ED3"/>
    <w:rsid w:val="0054191E"/>
    <w:rsid w:val="00542277"/>
    <w:rsid w:val="005500BC"/>
    <w:rsid w:val="00551393"/>
    <w:rsid w:val="005549A0"/>
    <w:rsid w:val="00555F7D"/>
    <w:rsid w:val="0055723D"/>
    <w:rsid w:val="00565D03"/>
    <w:rsid w:val="00570743"/>
    <w:rsid w:val="005727D0"/>
    <w:rsid w:val="005736D3"/>
    <w:rsid w:val="00574EF9"/>
    <w:rsid w:val="0059680C"/>
    <w:rsid w:val="00597841"/>
    <w:rsid w:val="005B15FB"/>
    <w:rsid w:val="005B49F8"/>
    <w:rsid w:val="005C2C0D"/>
    <w:rsid w:val="005C5248"/>
    <w:rsid w:val="005C5A30"/>
    <w:rsid w:val="005D109B"/>
    <w:rsid w:val="005D2C3B"/>
    <w:rsid w:val="005D3CDC"/>
    <w:rsid w:val="005D50E0"/>
    <w:rsid w:val="005E2D03"/>
    <w:rsid w:val="005E4F1A"/>
    <w:rsid w:val="00606AF8"/>
    <w:rsid w:val="00610F95"/>
    <w:rsid w:val="00612DA0"/>
    <w:rsid w:val="0061404D"/>
    <w:rsid w:val="00614932"/>
    <w:rsid w:val="0061556F"/>
    <w:rsid w:val="00620B91"/>
    <w:rsid w:val="006269FE"/>
    <w:rsid w:val="006354B3"/>
    <w:rsid w:val="00641FE4"/>
    <w:rsid w:val="00647133"/>
    <w:rsid w:val="00647141"/>
    <w:rsid w:val="006519B0"/>
    <w:rsid w:val="00654513"/>
    <w:rsid w:val="00657E5C"/>
    <w:rsid w:val="00657F08"/>
    <w:rsid w:val="0067275C"/>
    <w:rsid w:val="00680A3E"/>
    <w:rsid w:val="0068226E"/>
    <w:rsid w:val="00695A5F"/>
    <w:rsid w:val="006979A0"/>
    <w:rsid w:val="00697B65"/>
    <w:rsid w:val="006A07E4"/>
    <w:rsid w:val="006A2EAA"/>
    <w:rsid w:val="006A568E"/>
    <w:rsid w:val="006B587F"/>
    <w:rsid w:val="006B5D49"/>
    <w:rsid w:val="006B732A"/>
    <w:rsid w:val="006C4143"/>
    <w:rsid w:val="006C5498"/>
    <w:rsid w:val="006C7FD4"/>
    <w:rsid w:val="006D0AB5"/>
    <w:rsid w:val="006E299A"/>
    <w:rsid w:val="006F46F8"/>
    <w:rsid w:val="006F7002"/>
    <w:rsid w:val="00701B6D"/>
    <w:rsid w:val="007042FB"/>
    <w:rsid w:val="00706EE7"/>
    <w:rsid w:val="007106D3"/>
    <w:rsid w:val="00713CBE"/>
    <w:rsid w:val="007264D7"/>
    <w:rsid w:val="007318B0"/>
    <w:rsid w:val="0074542B"/>
    <w:rsid w:val="00747956"/>
    <w:rsid w:val="007531DA"/>
    <w:rsid w:val="00753671"/>
    <w:rsid w:val="00763B52"/>
    <w:rsid w:val="0077060B"/>
    <w:rsid w:val="007732C7"/>
    <w:rsid w:val="00774024"/>
    <w:rsid w:val="00774B96"/>
    <w:rsid w:val="00780A09"/>
    <w:rsid w:val="00781EE7"/>
    <w:rsid w:val="00783170"/>
    <w:rsid w:val="007852D7"/>
    <w:rsid w:val="00792B83"/>
    <w:rsid w:val="00792FA6"/>
    <w:rsid w:val="007974B1"/>
    <w:rsid w:val="007A1607"/>
    <w:rsid w:val="007A4AAA"/>
    <w:rsid w:val="007C05D6"/>
    <w:rsid w:val="007C0830"/>
    <w:rsid w:val="007C71B1"/>
    <w:rsid w:val="007D04EA"/>
    <w:rsid w:val="007D1DA7"/>
    <w:rsid w:val="007E09D8"/>
    <w:rsid w:val="007E217D"/>
    <w:rsid w:val="007E33E3"/>
    <w:rsid w:val="007E7A0A"/>
    <w:rsid w:val="007F4E10"/>
    <w:rsid w:val="007F7078"/>
    <w:rsid w:val="007F7AD1"/>
    <w:rsid w:val="008000D0"/>
    <w:rsid w:val="00812136"/>
    <w:rsid w:val="0081504F"/>
    <w:rsid w:val="00822024"/>
    <w:rsid w:val="00822FA8"/>
    <w:rsid w:val="008230F2"/>
    <w:rsid w:val="0082376D"/>
    <w:rsid w:val="00827BC5"/>
    <w:rsid w:val="00827FAE"/>
    <w:rsid w:val="008314FB"/>
    <w:rsid w:val="00832407"/>
    <w:rsid w:val="00834A04"/>
    <w:rsid w:val="00842267"/>
    <w:rsid w:val="00842FF0"/>
    <w:rsid w:val="00844E75"/>
    <w:rsid w:val="008477DD"/>
    <w:rsid w:val="00850DB9"/>
    <w:rsid w:val="00857892"/>
    <w:rsid w:val="0086345D"/>
    <w:rsid w:val="00865939"/>
    <w:rsid w:val="0087038F"/>
    <w:rsid w:val="00870EFB"/>
    <w:rsid w:val="008752D0"/>
    <w:rsid w:val="008777AA"/>
    <w:rsid w:val="008941D2"/>
    <w:rsid w:val="008C0383"/>
    <w:rsid w:val="008C181D"/>
    <w:rsid w:val="008C5AD0"/>
    <w:rsid w:val="008D6892"/>
    <w:rsid w:val="008E4927"/>
    <w:rsid w:val="008F0430"/>
    <w:rsid w:val="008F2FDB"/>
    <w:rsid w:val="008F32CB"/>
    <w:rsid w:val="00904D42"/>
    <w:rsid w:val="00912E1A"/>
    <w:rsid w:val="009142AA"/>
    <w:rsid w:val="00915C94"/>
    <w:rsid w:val="0091708D"/>
    <w:rsid w:val="00924B62"/>
    <w:rsid w:val="0093140F"/>
    <w:rsid w:val="009332B6"/>
    <w:rsid w:val="00936207"/>
    <w:rsid w:val="009400A2"/>
    <w:rsid w:val="00940D06"/>
    <w:rsid w:val="00940DDE"/>
    <w:rsid w:val="009413E9"/>
    <w:rsid w:val="00951521"/>
    <w:rsid w:val="009542DA"/>
    <w:rsid w:val="00962057"/>
    <w:rsid w:val="00963925"/>
    <w:rsid w:val="00963C63"/>
    <w:rsid w:val="00964893"/>
    <w:rsid w:val="0097257C"/>
    <w:rsid w:val="0097443A"/>
    <w:rsid w:val="00977F45"/>
    <w:rsid w:val="009818E5"/>
    <w:rsid w:val="00982C59"/>
    <w:rsid w:val="00984CAF"/>
    <w:rsid w:val="00987A1E"/>
    <w:rsid w:val="00993327"/>
    <w:rsid w:val="009C5391"/>
    <w:rsid w:val="009C74BC"/>
    <w:rsid w:val="009D4394"/>
    <w:rsid w:val="009D5DF7"/>
    <w:rsid w:val="009E2552"/>
    <w:rsid w:val="009E307E"/>
    <w:rsid w:val="009E4028"/>
    <w:rsid w:val="009E465D"/>
    <w:rsid w:val="009E6C7C"/>
    <w:rsid w:val="009F5044"/>
    <w:rsid w:val="009F5F47"/>
    <w:rsid w:val="009F63E1"/>
    <w:rsid w:val="009F7AAB"/>
    <w:rsid w:val="00A05361"/>
    <w:rsid w:val="00A143D0"/>
    <w:rsid w:val="00A1692D"/>
    <w:rsid w:val="00A201F8"/>
    <w:rsid w:val="00A22617"/>
    <w:rsid w:val="00A2739C"/>
    <w:rsid w:val="00A3697B"/>
    <w:rsid w:val="00A37395"/>
    <w:rsid w:val="00A46428"/>
    <w:rsid w:val="00A54DEA"/>
    <w:rsid w:val="00A556EF"/>
    <w:rsid w:val="00A570C8"/>
    <w:rsid w:val="00A614F3"/>
    <w:rsid w:val="00A61CAD"/>
    <w:rsid w:val="00A647CE"/>
    <w:rsid w:val="00A8664D"/>
    <w:rsid w:val="00A9105F"/>
    <w:rsid w:val="00A93D04"/>
    <w:rsid w:val="00AA262B"/>
    <w:rsid w:val="00AA4254"/>
    <w:rsid w:val="00AB1143"/>
    <w:rsid w:val="00AB22BC"/>
    <w:rsid w:val="00AB3BDB"/>
    <w:rsid w:val="00AB6A45"/>
    <w:rsid w:val="00AC5BA4"/>
    <w:rsid w:val="00AD44C8"/>
    <w:rsid w:val="00AD7DC8"/>
    <w:rsid w:val="00AE0635"/>
    <w:rsid w:val="00AE6701"/>
    <w:rsid w:val="00AE7C55"/>
    <w:rsid w:val="00AF4EA6"/>
    <w:rsid w:val="00B116D2"/>
    <w:rsid w:val="00B133FD"/>
    <w:rsid w:val="00B24231"/>
    <w:rsid w:val="00B3108C"/>
    <w:rsid w:val="00B357F3"/>
    <w:rsid w:val="00B40A47"/>
    <w:rsid w:val="00B431F8"/>
    <w:rsid w:val="00B43680"/>
    <w:rsid w:val="00B54A07"/>
    <w:rsid w:val="00B57154"/>
    <w:rsid w:val="00B60826"/>
    <w:rsid w:val="00B6774A"/>
    <w:rsid w:val="00B67F89"/>
    <w:rsid w:val="00B70896"/>
    <w:rsid w:val="00B72BB1"/>
    <w:rsid w:val="00B73CC5"/>
    <w:rsid w:val="00B833A5"/>
    <w:rsid w:val="00B8493C"/>
    <w:rsid w:val="00B86231"/>
    <w:rsid w:val="00B9300F"/>
    <w:rsid w:val="00BA0997"/>
    <w:rsid w:val="00BA36EA"/>
    <w:rsid w:val="00BA774B"/>
    <w:rsid w:val="00BA7F10"/>
    <w:rsid w:val="00BB11D7"/>
    <w:rsid w:val="00BB3941"/>
    <w:rsid w:val="00BB4910"/>
    <w:rsid w:val="00BB54F0"/>
    <w:rsid w:val="00BB5E7F"/>
    <w:rsid w:val="00BC25A6"/>
    <w:rsid w:val="00BC413F"/>
    <w:rsid w:val="00BC7F90"/>
    <w:rsid w:val="00BD169C"/>
    <w:rsid w:val="00BE1ED9"/>
    <w:rsid w:val="00BE482B"/>
    <w:rsid w:val="00BF5403"/>
    <w:rsid w:val="00C0077E"/>
    <w:rsid w:val="00C01F2D"/>
    <w:rsid w:val="00C036D4"/>
    <w:rsid w:val="00C220FD"/>
    <w:rsid w:val="00C23A66"/>
    <w:rsid w:val="00C246D7"/>
    <w:rsid w:val="00C306BE"/>
    <w:rsid w:val="00C44F49"/>
    <w:rsid w:val="00C4576D"/>
    <w:rsid w:val="00C47526"/>
    <w:rsid w:val="00C504D3"/>
    <w:rsid w:val="00C53554"/>
    <w:rsid w:val="00C63D18"/>
    <w:rsid w:val="00C64441"/>
    <w:rsid w:val="00C67D14"/>
    <w:rsid w:val="00C70F68"/>
    <w:rsid w:val="00C713DE"/>
    <w:rsid w:val="00C76421"/>
    <w:rsid w:val="00C90641"/>
    <w:rsid w:val="00C91A7D"/>
    <w:rsid w:val="00C92075"/>
    <w:rsid w:val="00C92F50"/>
    <w:rsid w:val="00C97BA2"/>
    <w:rsid w:val="00CA496C"/>
    <w:rsid w:val="00CA5F82"/>
    <w:rsid w:val="00CA75B3"/>
    <w:rsid w:val="00CB385D"/>
    <w:rsid w:val="00CB63CF"/>
    <w:rsid w:val="00CD0222"/>
    <w:rsid w:val="00CD3B36"/>
    <w:rsid w:val="00CE0B30"/>
    <w:rsid w:val="00CE37EE"/>
    <w:rsid w:val="00CE3958"/>
    <w:rsid w:val="00CE4884"/>
    <w:rsid w:val="00CF154F"/>
    <w:rsid w:val="00CF4EEB"/>
    <w:rsid w:val="00D0299B"/>
    <w:rsid w:val="00D05A23"/>
    <w:rsid w:val="00D11907"/>
    <w:rsid w:val="00D1228D"/>
    <w:rsid w:val="00D1596E"/>
    <w:rsid w:val="00D20581"/>
    <w:rsid w:val="00D20DE2"/>
    <w:rsid w:val="00D23C02"/>
    <w:rsid w:val="00D2480C"/>
    <w:rsid w:val="00D31A09"/>
    <w:rsid w:val="00D333A4"/>
    <w:rsid w:val="00D401B1"/>
    <w:rsid w:val="00D430DA"/>
    <w:rsid w:val="00D45FFB"/>
    <w:rsid w:val="00D462BD"/>
    <w:rsid w:val="00D47A19"/>
    <w:rsid w:val="00D5419C"/>
    <w:rsid w:val="00D556FF"/>
    <w:rsid w:val="00D578AE"/>
    <w:rsid w:val="00D63B84"/>
    <w:rsid w:val="00D657E9"/>
    <w:rsid w:val="00D67790"/>
    <w:rsid w:val="00D85742"/>
    <w:rsid w:val="00D86287"/>
    <w:rsid w:val="00D87FE7"/>
    <w:rsid w:val="00D94BC8"/>
    <w:rsid w:val="00D959D4"/>
    <w:rsid w:val="00D97537"/>
    <w:rsid w:val="00DA005F"/>
    <w:rsid w:val="00DA2023"/>
    <w:rsid w:val="00DA3D69"/>
    <w:rsid w:val="00DB32BC"/>
    <w:rsid w:val="00DB4C39"/>
    <w:rsid w:val="00DC33AA"/>
    <w:rsid w:val="00DC5FF5"/>
    <w:rsid w:val="00DD2DE9"/>
    <w:rsid w:val="00DD5723"/>
    <w:rsid w:val="00DD756C"/>
    <w:rsid w:val="00DE2121"/>
    <w:rsid w:val="00DE22C6"/>
    <w:rsid w:val="00DE4635"/>
    <w:rsid w:val="00DE4DA8"/>
    <w:rsid w:val="00DF5B13"/>
    <w:rsid w:val="00DF6EE0"/>
    <w:rsid w:val="00E018B7"/>
    <w:rsid w:val="00E05D3E"/>
    <w:rsid w:val="00E14053"/>
    <w:rsid w:val="00E228E2"/>
    <w:rsid w:val="00E3192F"/>
    <w:rsid w:val="00E405F4"/>
    <w:rsid w:val="00E45E3B"/>
    <w:rsid w:val="00E64AE4"/>
    <w:rsid w:val="00E73D21"/>
    <w:rsid w:val="00E754E1"/>
    <w:rsid w:val="00E75809"/>
    <w:rsid w:val="00E75FEC"/>
    <w:rsid w:val="00E77C9E"/>
    <w:rsid w:val="00E81734"/>
    <w:rsid w:val="00E86738"/>
    <w:rsid w:val="00E86791"/>
    <w:rsid w:val="00E951D2"/>
    <w:rsid w:val="00E95560"/>
    <w:rsid w:val="00EA2D4E"/>
    <w:rsid w:val="00EA2E0E"/>
    <w:rsid w:val="00EA3A02"/>
    <w:rsid w:val="00EA3F72"/>
    <w:rsid w:val="00EC0C49"/>
    <w:rsid w:val="00EC2A9F"/>
    <w:rsid w:val="00ED455A"/>
    <w:rsid w:val="00ED4B54"/>
    <w:rsid w:val="00EE2F01"/>
    <w:rsid w:val="00EE48D7"/>
    <w:rsid w:val="00EE4EAB"/>
    <w:rsid w:val="00EF0881"/>
    <w:rsid w:val="00EF0AE6"/>
    <w:rsid w:val="00F030C7"/>
    <w:rsid w:val="00F12C01"/>
    <w:rsid w:val="00F14C16"/>
    <w:rsid w:val="00F201D3"/>
    <w:rsid w:val="00F32D07"/>
    <w:rsid w:val="00F40226"/>
    <w:rsid w:val="00F43953"/>
    <w:rsid w:val="00F62501"/>
    <w:rsid w:val="00F71C10"/>
    <w:rsid w:val="00F76FC1"/>
    <w:rsid w:val="00F82E26"/>
    <w:rsid w:val="00F84BBF"/>
    <w:rsid w:val="00F927A8"/>
    <w:rsid w:val="00F9487E"/>
    <w:rsid w:val="00F96FC7"/>
    <w:rsid w:val="00FA03EB"/>
    <w:rsid w:val="00FA305A"/>
    <w:rsid w:val="00FA54C7"/>
    <w:rsid w:val="00FA6544"/>
    <w:rsid w:val="00FB605B"/>
    <w:rsid w:val="00FB7564"/>
    <w:rsid w:val="00FC2B38"/>
    <w:rsid w:val="00FC30F6"/>
    <w:rsid w:val="00FC7F73"/>
    <w:rsid w:val="00FD1D04"/>
    <w:rsid w:val="00FD715F"/>
    <w:rsid w:val="00FE1444"/>
    <w:rsid w:val="00FF24A7"/>
    <w:rsid w:val="00FF2871"/>
    <w:rsid w:val="00FF3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078"/>
    <w:rPr>
      <w:color w:val="0000FF"/>
      <w:u w:val="single"/>
    </w:rPr>
  </w:style>
  <w:style w:type="character" w:customStyle="1" w:styleId="a4">
    <w:name w:val="Абзац списка Знак"/>
    <w:link w:val="a5"/>
    <w:uiPriority w:val="34"/>
    <w:locked/>
    <w:rsid w:val="007F7078"/>
    <w:rPr>
      <w:rFonts w:ascii="Calibri" w:eastAsia="Times New Roman" w:hAnsi="Calibri" w:cs="Times New Roman"/>
    </w:rPr>
  </w:style>
  <w:style w:type="paragraph" w:styleId="a5">
    <w:name w:val="List Paragraph"/>
    <w:basedOn w:val="a"/>
    <w:link w:val="a4"/>
    <w:uiPriority w:val="34"/>
    <w:qFormat/>
    <w:rsid w:val="007F7078"/>
    <w:pPr>
      <w:ind w:left="720"/>
      <w:contextualSpacing/>
    </w:pPr>
    <w:rPr>
      <w:rFonts w:ascii="Calibri" w:eastAsia="Times New Roman" w:hAnsi="Calibri" w:cs="Times New Roman"/>
    </w:rPr>
  </w:style>
  <w:style w:type="character" w:customStyle="1" w:styleId="ConsPlusNormal">
    <w:name w:val="ConsPlusNormal Знак"/>
    <w:link w:val="ConsPlusNormal0"/>
    <w:uiPriority w:val="99"/>
    <w:locked/>
    <w:rsid w:val="007F7078"/>
    <w:rPr>
      <w:rFonts w:ascii="Arial" w:eastAsia="Times New Roman" w:hAnsi="Arial" w:cs="Arial"/>
      <w:lang w:eastAsia="ar-SA"/>
    </w:rPr>
  </w:style>
  <w:style w:type="paragraph" w:customStyle="1" w:styleId="ConsPlusNormal0">
    <w:name w:val="ConsPlusNormal"/>
    <w:link w:val="ConsPlusNormal"/>
    <w:rsid w:val="007F7078"/>
    <w:pPr>
      <w:widowControl w:val="0"/>
      <w:suppressAutoHyphens/>
      <w:autoSpaceDE w:val="0"/>
      <w:spacing w:after="0" w:line="240" w:lineRule="auto"/>
      <w:ind w:firstLine="720"/>
    </w:pPr>
    <w:rPr>
      <w:rFonts w:ascii="Arial" w:eastAsia="Times New Roman" w:hAnsi="Arial" w:cs="Arial"/>
      <w:lang w:eastAsia="ar-SA"/>
    </w:rPr>
  </w:style>
  <w:style w:type="paragraph" w:customStyle="1" w:styleId="21">
    <w:name w:val="Основной текст 21"/>
    <w:basedOn w:val="a"/>
    <w:rsid w:val="007F7078"/>
    <w:pPr>
      <w:widowControl w:val="0"/>
      <w:spacing w:after="0" w:line="240" w:lineRule="auto"/>
      <w:ind w:right="-28"/>
      <w:jc w:val="both"/>
    </w:pPr>
    <w:rPr>
      <w:rFonts w:ascii="Times New Roman" w:eastAsia="Times New Roman" w:hAnsi="Times New Roman" w:cs="Times New Roman"/>
      <w:sz w:val="24"/>
      <w:szCs w:val="20"/>
    </w:rPr>
  </w:style>
  <w:style w:type="paragraph" w:customStyle="1" w:styleId="210">
    <w:name w:val="Основной текст (2)1"/>
    <w:basedOn w:val="a"/>
    <w:rsid w:val="007F7078"/>
    <w:pPr>
      <w:shd w:val="clear" w:color="auto" w:fill="FFFFFF"/>
      <w:spacing w:before="300" w:after="0" w:line="274" w:lineRule="exact"/>
    </w:pPr>
    <w:rPr>
      <w:rFonts w:ascii="Times New Roman" w:eastAsiaTheme="minorHAnsi" w:hAnsi="Times New Roman" w:cs="Times New Roman"/>
      <w:sz w:val="26"/>
      <w:szCs w:val="26"/>
      <w:lang w:eastAsia="en-US"/>
    </w:rPr>
  </w:style>
  <w:style w:type="paragraph" w:styleId="a6">
    <w:name w:val="Balloon Text"/>
    <w:basedOn w:val="a"/>
    <w:link w:val="a7"/>
    <w:uiPriority w:val="99"/>
    <w:semiHidden/>
    <w:unhideWhenUsed/>
    <w:rsid w:val="007F70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7078"/>
    <w:rPr>
      <w:rFonts w:ascii="Tahoma" w:hAnsi="Tahoma" w:cs="Tahoma"/>
      <w:sz w:val="16"/>
      <w:szCs w:val="16"/>
    </w:rPr>
  </w:style>
  <w:style w:type="paragraph" w:customStyle="1" w:styleId="ConsNormal">
    <w:name w:val="ConsNormal"/>
    <w:uiPriority w:val="99"/>
    <w:rsid w:val="00DD5723"/>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ConsTitle">
    <w:name w:val="ConsTitle"/>
    <w:rsid w:val="00C220FD"/>
    <w:pPr>
      <w:widowControl w:val="0"/>
      <w:suppressAutoHyphens/>
      <w:autoSpaceDE w:val="0"/>
      <w:spacing w:after="0" w:line="240" w:lineRule="auto"/>
    </w:pPr>
    <w:rPr>
      <w:rFonts w:ascii="Arial" w:eastAsia="Arial" w:hAnsi="Arial" w:cs="Arial"/>
      <w:b/>
      <w:bCs/>
      <w:sz w:val="16"/>
      <w:szCs w:val="16"/>
      <w:lang w:eastAsia="ar-SA"/>
    </w:rPr>
  </w:style>
  <w:style w:type="paragraph" w:styleId="a8">
    <w:name w:val="header"/>
    <w:basedOn w:val="a"/>
    <w:link w:val="a9"/>
    <w:semiHidden/>
    <w:rsid w:val="006519B0"/>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9">
    <w:name w:val="Верхний колонтитул Знак"/>
    <w:basedOn w:val="a0"/>
    <w:link w:val="a8"/>
    <w:semiHidden/>
    <w:rsid w:val="006519B0"/>
    <w:rPr>
      <w:rFonts w:ascii="Times New Roman" w:eastAsia="Lucida Sans Unicode" w:hAnsi="Times New Roman" w:cs="Times New Roman"/>
      <w:kern w:val="1"/>
      <w:sz w:val="24"/>
      <w:szCs w:val="24"/>
      <w:lang w:eastAsia="en-US"/>
    </w:rPr>
  </w:style>
  <w:style w:type="paragraph" w:styleId="aa">
    <w:name w:val="Normal (Web)"/>
    <w:aliases w:val="Обычный (Web)"/>
    <w:basedOn w:val="a"/>
    <w:uiPriority w:val="99"/>
    <w:rsid w:val="006519B0"/>
    <w:pPr>
      <w:spacing w:after="0" w:line="240" w:lineRule="auto"/>
    </w:pPr>
    <w:rPr>
      <w:rFonts w:ascii="Times New Roman" w:eastAsia="Times New Roman" w:hAnsi="Times New Roman" w:cs="Times New Roman"/>
      <w:kern w:val="1"/>
      <w:sz w:val="24"/>
      <w:szCs w:val="24"/>
      <w:lang w:eastAsia="en-US"/>
    </w:rPr>
  </w:style>
  <w:style w:type="paragraph" w:styleId="ab">
    <w:name w:val="footer"/>
    <w:basedOn w:val="a"/>
    <w:link w:val="ac"/>
    <w:semiHidden/>
    <w:rsid w:val="006519B0"/>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c">
    <w:name w:val="Нижний колонтитул Знак"/>
    <w:basedOn w:val="a0"/>
    <w:link w:val="ab"/>
    <w:semiHidden/>
    <w:rsid w:val="006519B0"/>
    <w:rPr>
      <w:rFonts w:ascii="Times New Roman" w:eastAsia="Lucida Sans Unicode" w:hAnsi="Times New Roman" w:cs="Times New Roman"/>
      <w:kern w:val="1"/>
      <w:sz w:val="24"/>
      <w:szCs w:val="24"/>
      <w:lang w:eastAsia="en-US"/>
    </w:rPr>
  </w:style>
  <w:style w:type="paragraph" w:styleId="ad">
    <w:name w:val="Body Text"/>
    <w:basedOn w:val="a"/>
    <w:link w:val="ae"/>
    <w:rsid w:val="006519B0"/>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e">
    <w:name w:val="Основной текст Знак"/>
    <w:basedOn w:val="a0"/>
    <w:link w:val="ad"/>
    <w:rsid w:val="006519B0"/>
    <w:rPr>
      <w:rFonts w:ascii="Times New Roman" w:eastAsia="Lucida Sans Unicode" w:hAnsi="Times New Roman" w:cs="Times New Roman"/>
      <w:kern w:val="1"/>
      <w:sz w:val="24"/>
      <w:szCs w:val="24"/>
      <w:lang w:eastAsia="en-US"/>
    </w:rPr>
  </w:style>
  <w:style w:type="paragraph" w:customStyle="1" w:styleId="Default">
    <w:name w:val="Default"/>
    <w:rsid w:val="006519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
    <w:name w:val="Strong"/>
    <w:qFormat/>
    <w:rsid w:val="006519B0"/>
    <w:rPr>
      <w:b/>
      <w:bCs/>
    </w:rPr>
  </w:style>
  <w:style w:type="paragraph" w:customStyle="1" w:styleId="af0">
    <w:name w:val="Содержимое таблицы"/>
    <w:basedOn w:val="a"/>
    <w:rsid w:val="006519B0"/>
    <w:pPr>
      <w:widowControl w:val="0"/>
      <w:suppressLineNumbers/>
      <w:suppressAutoHyphens/>
      <w:spacing w:after="0" w:line="240" w:lineRule="auto"/>
    </w:pPr>
    <w:rPr>
      <w:rFonts w:ascii="Times New Roman" w:eastAsia="Arial Unicode MS" w:hAnsi="Times New Roman" w:cs="Times New Roman"/>
      <w:kern w:val="1"/>
      <w:sz w:val="24"/>
      <w:szCs w:val="24"/>
      <w:lang w:eastAsia="en-US"/>
    </w:rPr>
  </w:style>
  <w:style w:type="paragraph" w:customStyle="1" w:styleId="ConsPlusCell">
    <w:name w:val="ConsPlusCell"/>
    <w:rsid w:val="006519B0"/>
    <w:pPr>
      <w:widowControl w:val="0"/>
      <w:suppressAutoHyphens/>
      <w:spacing w:after="0" w:line="240" w:lineRule="auto"/>
    </w:pPr>
    <w:rPr>
      <w:rFonts w:ascii="Arial" w:eastAsia="Arial" w:hAnsi="Arial" w:cs="Times New Roman"/>
      <w:sz w:val="20"/>
      <w:szCs w:val="20"/>
      <w:lang w:eastAsia="ar-SA"/>
    </w:rPr>
  </w:style>
  <w:style w:type="paragraph" w:customStyle="1" w:styleId="1">
    <w:name w:val="Цитата1"/>
    <w:basedOn w:val="a"/>
    <w:rsid w:val="006519B0"/>
    <w:pPr>
      <w:suppressAutoHyphens/>
      <w:spacing w:after="0" w:line="240" w:lineRule="auto"/>
      <w:ind w:left="-120" w:right="-96"/>
      <w:jc w:val="center"/>
    </w:pPr>
    <w:rPr>
      <w:rFonts w:ascii="Times New Roman" w:eastAsia="Times New Roman" w:hAnsi="Times New Roman" w:cs="Times New Roman"/>
      <w:sz w:val="28"/>
      <w:szCs w:val="24"/>
      <w:lang w:eastAsia="ar-SA"/>
    </w:rPr>
  </w:style>
  <w:style w:type="table" w:styleId="af1">
    <w:name w:val="Table Grid"/>
    <w:basedOn w:val="a1"/>
    <w:uiPriority w:val="59"/>
    <w:unhideWhenUsed/>
    <w:rsid w:val="00962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C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078"/>
    <w:rPr>
      <w:color w:val="0000FF"/>
      <w:u w:val="single"/>
    </w:rPr>
  </w:style>
  <w:style w:type="character" w:customStyle="1" w:styleId="a4">
    <w:name w:val="Абзац списка Знак"/>
    <w:link w:val="a5"/>
    <w:uiPriority w:val="34"/>
    <w:locked/>
    <w:rsid w:val="007F7078"/>
    <w:rPr>
      <w:rFonts w:ascii="Calibri" w:eastAsia="Times New Roman" w:hAnsi="Calibri" w:cs="Times New Roman"/>
    </w:rPr>
  </w:style>
  <w:style w:type="paragraph" w:styleId="a5">
    <w:name w:val="List Paragraph"/>
    <w:basedOn w:val="a"/>
    <w:link w:val="a4"/>
    <w:uiPriority w:val="34"/>
    <w:qFormat/>
    <w:rsid w:val="007F7078"/>
    <w:pPr>
      <w:ind w:left="720"/>
      <w:contextualSpacing/>
    </w:pPr>
    <w:rPr>
      <w:rFonts w:ascii="Calibri" w:eastAsia="Times New Roman" w:hAnsi="Calibri" w:cs="Times New Roman"/>
    </w:rPr>
  </w:style>
  <w:style w:type="character" w:customStyle="1" w:styleId="ConsPlusNormal">
    <w:name w:val="ConsPlusNormal Знак"/>
    <w:link w:val="ConsPlusNormal0"/>
    <w:uiPriority w:val="99"/>
    <w:locked/>
    <w:rsid w:val="007F7078"/>
    <w:rPr>
      <w:rFonts w:ascii="Arial" w:eastAsia="Times New Roman" w:hAnsi="Arial" w:cs="Arial"/>
      <w:lang w:eastAsia="ar-SA"/>
    </w:rPr>
  </w:style>
  <w:style w:type="paragraph" w:customStyle="1" w:styleId="ConsPlusNormal0">
    <w:name w:val="ConsPlusNormal"/>
    <w:link w:val="ConsPlusNormal"/>
    <w:rsid w:val="007F7078"/>
    <w:pPr>
      <w:widowControl w:val="0"/>
      <w:suppressAutoHyphens/>
      <w:autoSpaceDE w:val="0"/>
      <w:spacing w:after="0" w:line="240" w:lineRule="auto"/>
      <w:ind w:firstLine="720"/>
    </w:pPr>
    <w:rPr>
      <w:rFonts w:ascii="Arial" w:eastAsia="Times New Roman" w:hAnsi="Arial" w:cs="Arial"/>
      <w:lang w:eastAsia="ar-SA"/>
    </w:rPr>
  </w:style>
  <w:style w:type="paragraph" w:customStyle="1" w:styleId="21">
    <w:name w:val="Основной текст 21"/>
    <w:basedOn w:val="a"/>
    <w:rsid w:val="007F7078"/>
    <w:pPr>
      <w:widowControl w:val="0"/>
      <w:spacing w:after="0" w:line="240" w:lineRule="auto"/>
      <w:ind w:right="-28"/>
      <w:jc w:val="both"/>
    </w:pPr>
    <w:rPr>
      <w:rFonts w:ascii="Times New Roman" w:eastAsia="Times New Roman" w:hAnsi="Times New Roman" w:cs="Times New Roman"/>
      <w:sz w:val="24"/>
      <w:szCs w:val="20"/>
    </w:rPr>
  </w:style>
  <w:style w:type="paragraph" w:customStyle="1" w:styleId="210">
    <w:name w:val="Основной текст (2)1"/>
    <w:basedOn w:val="a"/>
    <w:rsid w:val="007F7078"/>
    <w:pPr>
      <w:shd w:val="clear" w:color="auto" w:fill="FFFFFF"/>
      <w:spacing w:before="300" w:after="0" w:line="274" w:lineRule="exact"/>
    </w:pPr>
    <w:rPr>
      <w:rFonts w:ascii="Times New Roman" w:eastAsiaTheme="minorHAnsi" w:hAnsi="Times New Roman" w:cs="Times New Roman"/>
      <w:sz w:val="26"/>
      <w:szCs w:val="26"/>
      <w:lang w:eastAsia="en-US"/>
    </w:rPr>
  </w:style>
  <w:style w:type="paragraph" w:styleId="a6">
    <w:name w:val="Balloon Text"/>
    <w:basedOn w:val="a"/>
    <w:link w:val="a7"/>
    <w:uiPriority w:val="99"/>
    <w:semiHidden/>
    <w:unhideWhenUsed/>
    <w:rsid w:val="007F70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7078"/>
    <w:rPr>
      <w:rFonts w:ascii="Tahoma" w:hAnsi="Tahoma" w:cs="Tahoma"/>
      <w:sz w:val="16"/>
      <w:szCs w:val="16"/>
    </w:rPr>
  </w:style>
  <w:style w:type="paragraph" w:customStyle="1" w:styleId="ConsNormal">
    <w:name w:val="ConsNormal"/>
    <w:uiPriority w:val="99"/>
    <w:rsid w:val="00DD5723"/>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ConsTitle">
    <w:name w:val="ConsTitle"/>
    <w:rsid w:val="00C220FD"/>
    <w:pPr>
      <w:widowControl w:val="0"/>
      <w:suppressAutoHyphens/>
      <w:autoSpaceDE w:val="0"/>
      <w:spacing w:after="0" w:line="240" w:lineRule="auto"/>
    </w:pPr>
    <w:rPr>
      <w:rFonts w:ascii="Arial" w:eastAsia="Arial" w:hAnsi="Arial" w:cs="Arial"/>
      <w:b/>
      <w:bCs/>
      <w:sz w:val="16"/>
      <w:szCs w:val="16"/>
      <w:lang w:eastAsia="ar-SA"/>
    </w:rPr>
  </w:style>
  <w:style w:type="paragraph" w:styleId="a8">
    <w:name w:val="header"/>
    <w:basedOn w:val="a"/>
    <w:link w:val="a9"/>
    <w:semiHidden/>
    <w:rsid w:val="006519B0"/>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9">
    <w:name w:val="Верхний колонтитул Знак"/>
    <w:basedOn w:val="a0"/>
    <w:link w:val="a8"/>
    <w:semiHidden/>
    <w:rsid w:val="006519B0"/>
    <w:rPr>
      <w:rFonts w:ascii="Times New Roman" w:eastAsia="Lucida Sans Unicode" w:hAnsi="Times New Roman" w:cs="Times New Roman"/>
      <w:kern w:val="1"/>
      <w:sz w:val="24"/>
      <w:szCs w:val="24"/>
      <w:lang w:eastAsia="en-US"/>
    </w:rPr>
  </w:style>
  <w:style w:type="paragraph" w:styleId="aa">
    <w:name w:val="Normal (Web)"/>
    <w:aliases w:val="Обычный (Web)"/>
    <w:basedOn w:val="a"/>
    <w:uiPriority w:val="99"/>
    <w:rsid w:val="006519B0"/>
    <w:pPr>
      <w:spacing w:after="0" w:line="240" w:lineRule="auto"/>
    </w:pPr>
    <w:rPr>
      <w:rFonts w:ascii="Times New Roman" w:eastAsia="Times New Roman" w:hAnsi="Times New Roman" w:cs="Times New Roman"/>
      <w:kern w:val="1"/>
      <w:sz w:val="24"/>
      <w:szCs w:val="24"/>
      <w:lang w:eastAsia="en-US"/>
    </w:rPr>
  </w:style>
  <w:style w:type="paragraph" w:styleId="ab">
    <w:name w:val="footer"/>
    <w:basedOn w:val="a"/>
    <w:link w:val="ac"/>
    <w:semiHidden/>
    <w:rsid w:val="006519B0"/>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c">
    <w:name w:val="Нижний колонтитул Знак"/>
    <w:basedOn w:val="a0"/>
    <w:link w:val="ab"/>
    <w:semiHidden/>
    <w:rsid w:val="006519B0"/>
    <w:rPr>
      <w:rFonts w:ascii="Times New Roman" w:eastAsia="Lucida Sans Unicode" w:hAnsi="Times New Roman" w:cs="Times New Roman"/>
      <w:kern w:val="1"/>
      <w:sz w:val="24"/>
      <w:szCs w:val="24"/>
      <w:lang w:eastAsia="en-US"/>
    </w:rPr>
  </w:style>
  <w:style w:type="paragraph" w:styleId="ad">
    <w:name w:val="Body Text"/>
    <w:basedOn w:val="a"/>
    <w:link w:val="ae"/>
    <w:rsid w:val="006519B0"/>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e">
    <w:name w:val="Основной текст Знак"/>
    <w:basedOn w:val="a0"/>
    <w:link w:val="ad"/>
    <w:rsid w:val="006519B0"/>
    <w:rPr>
      <w:rFonts w:ascii="Times New Roman" w:eastAsia="Lucida Sans Unicode" w:hAnsi="Times New Roman" w:cs="Times New Roman"/>
      <w:kern w:val="1"/>
      <w:sz w:val="24"/>
      <w:szCs w:val="24"/>
      <w:lang w:eastAsia="en-US"/>
    </w:rPr>
  </w:style>
  <w:style w:type="paragraph" w:customStyle="1" w:styleId="Default">
    <w:name w:val="Default"/>
    <w:rsid w:val="006519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
    <w:name w:val="Strong"/>
    <w:qFormat/>
    <w:rsid w:val="006519B0"/>
    <w:rPr>
      <w:b/>
      <w:bCs/>
    </w:rPr>
  </w:style>
  <w:style w:type="paragraph" w:customStyle="1" w:styleId="af0">
    <w:name w:val="Содержимое таблицы"/>
    <w:basedOn w:val="a"/>
    <w:rsid w:val="006519B0"/>
    <w:pPr>
      <w:widowControl w:val="0"/>
      <w:suppressLineNumbers/>
      <w:suppressAutoHyphens/>
      <w:spacing w:after="0" w:line="240" w:lineRule="auto"/>
    </w:pPr>
    <w:rPr>
      <w:rFonts w:ascii="Times New Roman" w:eastAsia="Arial Unicode MS" w:hAnsi="Times New Roman" w:cs="Times New Roman"/>
      <w:kern w:val="1"/>
      <w:sz w:val="24"/>
      <w:szCs w:val="24"/>
      <w:lang w:eastAsia="en-US"/>
    </w:rPr>
  </w:style>
  <w:style w:type="paragraph" w:customStyle="1" w:styleId="ConsPlusCell">
    <w:name w:val="ConsPlusCell"/>
    <w:rsid w:val="006519B0"/>
    <w:pPr>
      <w:widowControl w:val="0"/>
      <w:suppressAutoHyphens/>
      <w:spacing w:after="0" w:line="240" w:lineRule="auto"/>
    </w:pPr>
    <w:rPr>
      <w:rFonts w:ascii="Arial" w:eastAsia="Arial" w:hAnsi="Arial" w:cs="Times New Roman"/>
      <w:sz w:val="20"/>
      <w:szCs w:val="20"/>
      <w:lang w:eastAsia="ar-SA"/>
    </w:rPr>
  </w:style>
  <w:style w:type="paragraph" w:customStyle="1" w:styleId="1">
    <w:name w:val="Цитата1"/>
    <w:basedOn w:val="a"/>
    <w:rsid w:val="006519B0"/>
    <w:pPr>
      <w:suppressAutoHyphens/>
      <w:spacing w:after="0" w:line="240" w:lineRule="auto"/>
      <w:ind w:left="-120" w:right="-96"/>
      <w:jc w:val="center"/>
    </w:pPr>
    <w:rPr>
      <w:rFonts w:ascii="Times New Roman" w:eastAsia="Times New Roman" w:hAnsi="Times New Roman" w:cs="Times New Roman"/>
      <w:sz w:val="28"/>
      <w:szCs w:val="24"/>
      <w:lang w:eastAsia="ar-SA"/>
    </w:rPr>
  </w:style>
  <w:style w:type="table" w:styleId="af1">
    <w:name w:val="Table Grid"/>
    <w:basedOn w:val="a1"/>
    <w:uiPriority w:val="59"/>
    <w:unhideWhenUsed/>
    <w:rsid w:val="00962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9602">
      <w:bodyDiv w:val="1"/>
      <w:marLeft w:val="0"/>
      <w:marRight w:val="0"/>
      <w:marTop w:val="0"/>
      <w:marBottom w:val="0"/>
      <w:divBdr>
        <w:top w:val="none" w:sz="0" w:space="0" w:color="auto"/>
        <w:left w:val="none" w:sz="0" w:space="0" w:color="auto"/>
        <w:bottom w:val="none" w:sz="0" w:space="0" w:color="auto"/>
        <w:right w:val="none" w:sz="0" w:space="0" w:color="auto"/>
      </w:divBdr>
    </w:div>
    <w:div w:id="391118853">
      <w:bodyDiv w:val="1"/>
      <w:marLeft w:val="0"/>
      <w:marRight w:val="0"/>
      <w:marTop w:val="0"/>
      <w:marBottom w:val="0"/>
      <w:divBdr>
        <w:top w:val="none" w:sz="0" w:space="0" w:color="auto"/>
        <w:left w:val="none" w:sz="0" w:space="0" w:color="auto"/>
        <w:bottom w:val="none" w:sz="0" w:space="0" w:color="auto"/>
        <w:right w:val="none" w:sz="0" w:space="0" w:color="auto"/>
      </w:divBdr>
    </w:div>
    <w:div w:id="1089304169">
      <w:bodyDiv w:val="1"/>
      <w:marLeft w:val="0"/>
      <w:marRight w:val="0"/>
      <w:marTop w:val="0"/>
      <w:marBottom w:val="0"/>
      <w:divBdr>
        <w:top w:val="none" w:sz="0" w:space="0" w:color="auto"/>
        <w:left w:val="none" w:sz="0" w:space="0" w:color="auto"/>
        <w:bottom w:val="none" w:sz="0" w:space="0" w:color="auto"/>
        <w:right w:val="none" w:sz="0" w:space="0" w:color="auto"/>
      </w:divBdr>
    </w:div>
    <w:div w:id="1521047257">
      <w:bodyDiv w:val="1"/>
      <w:marLeft w:val="0"/>
      <w:marRight w:val="0"/>
      <w:marTop w:val="0"/>
      <w:marBottom w:val="0"/>
      <w:divBdr>
        <w:top w:val="none" w:sz="0" w:space="0" w:color="auto"/>
        <w:left w:val="none" w:sz="0" w:space="0" w:color="auto"/>
        <w:bottom w:val="none" w:sz="0" w:space="0" w:color="auto"/>
        <w:right w:val="none" w:sz="0" w:space="0" w:color="auto"/>
      </w:divBdr>
    </w:div>
    <w:div w:id="1784569117">
      <w:bodyDiv w:val="1"/>
      <w:marLeft w:val="0"/>
      <w:marRight w:val="0"/>
      <w:marTop w:val="0"/>
      <w:marBottom w:val="0"/>
      <w:divBdr>
        <w:top w:val="none" w:sz="0" w:space="0" w:color="auto"/>
        <w:left w:val="none" w:sz="0" w:space="0" w:color="auto"/>
        <w:bottom w:val="none" w:sz="0" w:space="0" w:color="auto"/>
        <w:right w:val="none" w:sz="0" w:space="0" w:color="auto"/>
      </w:divBdr>
    </w:div>
    <w:div w:id="1889222781">
      <w:bodyDiv w:val="1"/>
      <w:marLeft w:val="0"/>
      <w:marRight w:val="0"/>
      <w:marTop w:val="0"/>
      <w:marBottom w:val="0"/>
      <w:divBdr>
        <w:top w:val="none" w:sz="0" w:space="0" w:color="auto"/>
        <w:left w:val="none" w:sz="0" w:space="0" w:color="auto"/>
        <w:bottom w:val="none" w:sz="0" w:space="0" w:color="auto"/>
        <w:right w:val="none" w:sz="0" w:space="0" w:color="auto"/>
      </w:divBdr>
    </w:div>
    <w:div w:id="21167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6AD2-F881-405A-A638-9A58A40A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2024-04-12T11:28:00Z</cp:lastPrinted>
  <dcterms:created xsi:type="dcterms:W3CDTF">2025-02-17T06:18:00Z</dcterms:created>
  <dcterms:modified xsi:type="dcterms:W3CDTF">2025-02-17T06:18:00Z</dcterms:modified>
</cp:coreProperties>
</file>